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57" w:after="0" w:line="360" w:lineRule="auto"/>
        <w:ind w:left="442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hu-HU"/>
        </w:rPr>
      </w:pP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DA4965" wp14:editId="2F3E9DEE">
                <wp:simplePos x="0" y="0"/>
                <wp:positionH relativeFrom="page">
                  <wp:posOffset>777240</wp:posOffset>
                </wp:positionH>
                <wp:positionV relativeFrom="page">
                  <wp:posOffset>7360920</wp:posOffset>
                </wp:positionV>
                <wp:extent cx="6426200" cy="76200"/>
                <wp:effectExtent l="0" t="0" r="0" b="1905"/>
                <wp:wrapNone/>
                <wp:docPr id="165" name="Téglala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E9C" w:rsidRDefault="00326E9C" w:rsidP="00326E9C">
                            <w:pPr>
                              <w:spacing w:line="120" w:lineRule="atLeast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drawing>
                                <wp:inline distT="0" distB="0" distL="0" distR="0" wp14:anchorId="148870A6" wp14:editId="515652C4">
                                  <wp:extent cx="6429375" cy="76200"/>
                                  <wp:effectExtent l="0" t="0" r="9525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93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6E9C" w:rsidRDefault="00326E9C" w:rsidP="00326E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65" o:spid="_x0000_s1026" style="position:absolute;left:0;text-align:left;margin-left:61.2pt;margin-top:579.6pt;width:506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" o:allowincell="f" filled="f" stroked="f">
                <v:textbox inset="0,0,0,0">
                  <w:txbxContent>
                    <w:p w:rsidR="00326E9C" w:rsidRDefault="00326E9C" w:rsidP="00326E9C">
                      <w:pPr>
                        <w:spacing w:line="120" w:lineRule="atLeast"/>
                      </w:pPr>
                      <w:r>
                        <w:rPr>
                          <w:noProof/>
                          <w:sz w:val="24"/>
                          <w:szCs w:val="24"/>
                          <w:lang w:eastAsia="hu-HU"/>
                        </w:rPr>
                        <w:drawing>
                          <wp:inline distT="0" distB="0" distL="0" distR="0" wp14:anchorId="148870A6" wp14:editId="515652C4">
                            <wp:extent cx="6429375" cy="76200"/>
                            <wp:effectExtent l="0" t="0" r="9525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93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6E9C" w:rsidRDefault="00326E9C" w:rsidP="00326E9C"/>
                  </w:txbxContent>
                </v:textbox>
                <w10:wrap anchorx="page" anchory="page"/>
              </v:rect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03D7F37" wp14:editId="22462CF6">
                <wp:simplePos x="0" y="0"/>
                <wp:positionH relativeFrom="page">
                  <wp:posOffset>888365</wp:posOffset>
                </wp:positionH>
                <wp:positionV relativeFrom="page">
                  <wp:posOffset>5789295</wp:posOffset>
                </wp:positionV>
                <wp:extent cx="2950845" cy="12700"/>
                <wp:effectExtent l="12065" t="7620" r="8890" b="0"/>
                <wp:wrapNone/>
                <wp:docPr id="163" name="Szabadkézi sokszög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0845" cy="12700"/>
                        </a:xfrm>
                        <a:custGeom>
                          <a:avLst/>
                          <a:gdLst>
                            <a:gd name="T0" fmla="*/ 0 w 4647"/>
                            <a:gd name="T1" fmla="*/ 0 h 20"/>
                            <a:gd name="T2" fmla="*/ 4646 w 46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47" h="20">
                              <a:moveTo>
                                <a:pt x="0" y="0"/>
                              </a:moveTo>
                              <a:lnTo>
                                <a:pt x="4646" y="0"/>
                              </a:lnTo>
                            </a:path>
                          </a:pathLst>
                        </a:custGeom>
                        <a:noFill/>
                        <a:ln w="9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6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95pt,455.85pt,302.25pt,455.85pt" coordsize="46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" o:allowincell="f" filled="f" strokeweight=".25064mm">
                <v:path arrowok="t" o:connecttype="custom" o:connectlocs="0,0;2950210,0" o:connectangles="0,0"/>
                <w10:wrap anchorx="page" anchory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93793E2" wp14:editId="64313FFB">
                <wp:simplePos x="0" y="0"/>
                <wp:positionH relativeFrom="page">
                  <wp:posOffset>982980</wp:posOffset>
                </wp:positionH>
                <wp:positionV relativeFrom="page">
                  <wp:posOffset>6018530</wp:posOffset>
                </wp:positionV>
                <wp:extent cx="2856230" cy="12700"/>
                <wp:effectExtent l="11430" t="8255" r="8890" b="0"/>
                <wp:wrapNone/>
                <wp:docPr id="162" name="Szabadkézi sokszög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6230" cy="12700"/>
                        </a:xfrm>
                        <a:custGeom>
                          <a:avLst/>
                          <a:gdLst>
                            <a:gd name="T0" fmla="*/ 0 w 4498"/>
                            <a:gd name="T1" fmla="*/ 0 h 20"/>
                            <a:gd name="T2" fmla="*/ 4497 w 44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8" h="20">
                              <a:moveTo>
                                <a:pt x="0" y="0"/>
                              </a:moveTo>
                              <a:lnTo>
                                <a:pt x="4497" y="0"/>
                              </a:lnTo>
                            </a:path>
                          </a:pathLst>
                        </a:custGeom>
                        <a:noFill/>
                        <a:ln w="45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6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4pt,473.9pt,302.25pt,473.9pt" coordsize="44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" o:allowincell="f" filled="f" strokeweight=".1253mm">
                <v:path arrowok="t" o:connecttype="custom" o:connectlocs="0,0;2855595,0" o:connectangles="0,0"/>
                <w10:wrap anchorx="page" anchory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0707C30" wp14:editId="06592EE2">
                <wp:simplePos x="0" y="0"/>
                <wp:positionH relativeFrom="page">
                  <wp:posOffset>888365</wp:posOffset>
                </wp:positionH>
                <wp:positionV relativeFrom="page">
                  <wp:posOffset>6254115</wp:posOffset>
                </wp:positionV>
                <wp:extent cx="2950845" cy="12700"/>
                <wp:effectExtent l="12065" t="5715" r="8890" b="635"/>
                <wp:wrapNone/>
                <wp:docPr id="161" name="Szabadkézi sokszög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0845" cy="12700"/>
                        </a:xfrm>
                        <a:custGeom>
                          <a:avLst/>
                          <a:gdLst>
                            <a:gd name="T0" fmla="*/ 0 w 4647"/>
                            <a:gd name="T1" fmla="*/ 0 h 20"/>
                            <a:gd name="T2" fmla="*/ 4646 w 46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47" h="20">
                              <a:moveTo>
                                <a:pt x="0" y="0"/>
                              </a:moveTo>
                              <a:lnTo>
                                <a:pt x="4646" y="0"/>
                              </a:lnTo>
                            </a:path>
                          </a:pathLst>
                        </a:custGeom>
                        <a:noFill/>
                        <a:ln w="45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6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95pt,492.45pt,302.25pt,492.45pt" coordsize="46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" o:allowincell="f" filled="f" strokeweight=".1253mm">
                <v:path arrowok="t" o:connecttype="custom" o:connectlocs="0,0;2950210,0" o:connectangles="0,0"/>
                <w10:wrap anchorx="page" anchory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66847BB" wp14:editId="09948A2F">
                <wp:simplePos x="0" y="0"/>
                <wp:positionH relativeFrom="page">
                  <wp:posOffset>883920</wp:posOffset>
                </wp:positionH>
                <wp:positionV relativeFrom="page">
                  <wp:posOffset>6488430</wp:posOffset>
                </wp:positionV>
                <wp:extent cx="2955925" cy="12700"/>
                <wp:effectExtent l="7620" t="11430" r="8255" b="0"/>
                <wp:wrapNone/>
                <wp:docPr id="160" name="Szabadkézi sokszög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5925" cy="12700"/>
                        </a:xfrm>
                        <a:custGeom>
                          <a:avLst/>
                          <a:gdLst>
                            <a:gd name="T0" fmla="*/ 0 w 4655"/>
                            <a:gd name="T1" fmla="*/ 0 h 20"/>
                            <a:gd name="T2" fmla="*/ 4654 w 46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55" h="20">
                              <a:moveTo>
                                <a:pt x="0" y="0"/>
                              </a:moveTo>
                              <a:lnTo>
                                <a:pt x="4654" y="0"/>
                              </a:lnTo>
                            </a:path>
                          </a:pathLst>
                        </a:custGeom>
                        <a:noFill/>
                        <a:ln w="9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6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6pt,510.9pt,302.3pt,510.9pt" coordsize="46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" o:allowincell="f" filled="f" strokeweight=".25064mm">
                <v:path arrowok="t" o:connecttype="custom" o:connectlocs="0,0;2955290,0" o:connectangles="0,0"/>
                <w10:wrap anchorx="page" anchory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285D7DC" wp14:editId="03B6E1E6">
                <wp:simplePos x="0" y="0"/>
                <wp:positionH relativeFrom="page">
                  <wp:posOffset>883920</wp:posOffset>
                </wp:positionH>
                <wp:positionV relativeFrom="page">
                  <wp:posOffset>6719570</wp:posOffset>
                </wp:positionV>
                <wp:extent cx="2955925" cy="12700"/>
                <wp:effectExtent l="7620" t="13970" r="8255" b="0"/>
                <wp:wrapNone/>
                <wp:docPr id="159" name="Szabadkézi sokszög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5925" cy="12700"/>
                        </a:xfrm>
                        <a:custGeom>
                          <a:avLst/>
                          <a:gdLst>
                            <a:gd name="T0" fmla="*/ 0 w 4655"/>
                            <a:gd name="T1" fmla="*/ 0 h 20"/>
                            <a:gd name="T2" fmla="*/ 4654 w 46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55" h="20">
                              <a:moveTo>
                                <a:pt x="0" y="0"/>
                              </a:moveTo>
                              <a:lnTo>
                                <a:pt x="4654" y="0"/>
                              </a:lnTo>
                            </a:path>
                          </a:pathLst>
                        </a:custGeom>
                        <a:noFill/>
                        <a:ln w="9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6pt,529.1pt,302.3pt,529.1pt" coordsize="46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" o:allowincell="f" filled="f" strokeweight=".25064mm">
                <v:path arrowok="t" o:connecttype="custom" o:connectlocs="0,0;2955290,0" o:connectangles="0,0"/>
                <w10:wrap anchorx="page" anchory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A04F944" wp14:editId="4BDB6ED5">
                <wp:simplePos x="0" y="0"/>
                <wp:positionH relativeFrom="page">
                  <wp:posOffset>883920</wp:posOffset>
                </wp:positionH>
                <wp:positionV relativeFrom="page">
                  <wp:posOffset>6957695</wp:posOffset>
                </wp:positionV>
                <wp:extent cx="2955925" cy="12700"/>
                <wp:effectExtent l="7620" t="13970" r="8255" b="0"/>
                <wp:wrapNone/>
                <wp:docPr id="158" name="Szabadkézi sokszög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5925" cy="12700"/>
                        </a:xfrm>
                        <a:custGeom>
                          <a:avLst/>
                          <a:gdLst>
                            <a:gd name="T0" fmla="*/ 0 w 4655"/>
                            <a:gd name="T1" fmla="*/ 0 h 20"/>
                            <a:gd name="T2" fmla="*/ 4654 w 46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55" h="20">
                              <a:moveTo>
                                <a:pt x="0" y="0"/>
                              </a:moveTo>
                              <a:lnTo>
                                <a:pt x="4654" y="0"/>
                              </a:lnTo>
                            </a:path>
                          </a:pathLst>
                        </a:custGeom>
                        <a:noFill/>
                        <a:ln w="45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6pt,547.85pt,302.3pt,547.85pt" coordsize="46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" o:allowincell="f" filled="f" strokeweight=".1253mm">
                <v:path arrowok="t" o:connecttype="custom" o:connectlocs="0,0;2955290,0" o:connectangles="0,0"/>
                <w10:wrap anchorx="page" anchory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b/>
          <w:color w:val="3A3A3A"/>
          <w:u w:val="single"/>
          <w:lang w:eastAsia="hu-HU"/>
        </w:rPr>
        <w:t>l/.a</w:t>
      </w:r>
      <w:r w:rsidRPr="00326E9C">
        <w:rPr>
          <w:rFonts w:ascii="Times New Roman" w:eastAsia="Times New Roman" w:hAnsi="Times New Roman" w:cs="Times New Roman"/>
          <w:b/>
          <w:color w:val="3A3A3A"/>
          <w:spacing w:val="8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3A3A3A"/>
          <w:u w:val="single"/>
          <w:lang w:eastAsia="hu-HU"/>
        </w:rPr>
        <w:t>melléklet</w:t>
      </w:r>
      <w:r w:rsidRPr="00326E9C">
        <w:rPr>
          <w:rFonts w:ascii="Times New Roman" w:eastAsia="Times New Roman" w:hAnsi="Times New Roman" w:cs="Times New Roman"/>
          <w:b/>
          <w:color w:val="3A3A3A"/>
          <w:spacing w:val="36"/>
          <w:u w:val="single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b/>
          <w:color w:val="3A3A3A"/>
          <w:u w:val="single"/>
          <w:lang w:eastAsia="hu-HU"/>
        </w:rPr>
        <w:t>a</w:t>
      </w:r>
      <w:proofErr w:type="gramEnd"/>
      <w:r w:rsidRPr="00326E9C">
        <w:rPr>
          <w:rFonts w:ascii="Times New Roman" w:eastAsia="Times New Roman" w:hAnsi="Times New Roman" w:cs="Times New Roman"/>
          <w:b/>
          <w:color w:val="3A3A3A"/>
          <w:spacing w:val="14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F4F4F"/>
          <w:u w:val="single"/>
          <w:lang w:eastAsia="hu-HU"/>
        </w:rPr>
        <w:t>5</w:t>
      </w:r>
      <w:r w:rsidRPr="00326E9C">
        <w:rPr>
          <w:rFonts w:ascii="Times New Roman" w:eastAsia="Times New Roman" w:hAnsi="Times New Roman" w:cs="Times New Roman"/>
          <w:b/>
          <w:color w:val="7B7B7B"/>
          <w:u w:val="single"/>
          <w:lang w:eastAsia="hu-HU"/>
        </w:rPr>
        <w:t>/</w:t>
      </w:r>
      <w:r w:rsidRPr="00326E9C">
        <w:rPr>
          <w:rFonts w:ascii="Times New Roman" w:eastAsia="Times New Roman" w:hAnsi="Times New Roman" w:cs="Times New Roman"/>
          <w:b/>
          <w:color w:val="4F4F4F"/>
          <w:u w:val="single"/>
          <w:lang w:eastAsia="hu-HU"/>
        </w:rPr>
        <w:t>2016.</w:t>
      </w:r>
      <w:r w:rsidRPr="00326E9C">
        <w:rPr>
          <w:rFonts w:ascii="Times New Roman" w:eastAsia="Times New Roman" w:hAnsi="Times New Roman" w:cs="Times New Roman"/>
          <w:b/>
          <w:color w:val="4F4F4F"/>
          <w:spacing w:val="26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F4F4F"/>
          <w:u w:val="single"/>
          <w:lang w:eastAsia="hu-HU"/>
        </w:rPr>
        <w:t>(II-15.)</w:t>
      </w:r>
      <w:r w:rsidRPr="00326E9C">
        <w:rPr>
          <w:rFonts w:ascii="Times New Roman" w:eastAsia="Times New Roman" w:hAnsi="Times New Roman" w:cs="Times New Roman"/>
          <w:b/>
          <w:color w:val="4F4F4F"/>
          <w:spacing w:val="28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3A3A3A"/>
          <w:u w:val="single"/>
          <w:lang w:eastAsia="hu-HU"/>
        </w:rPr>
        <w:t>önkormányzati</w:t>
      </w:r>
      <w:r w:rsidRPr="00326E9C">
        <w:rPr>
          <w:rFonts w:ascii="Times New Roman" w:eastAsia="Times New Roman" w:hAnsi="Times New Roman" w:cs="Times New Roman"/>
          <w:b/>
          <w:color w:val="3A3A3A"/>
          <w:spacing w:val="35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3A3A3A"/>
          <w:u w:val="single"/>
          <w:lang w:eastAsia="hu-HU"/>
        </w:rPr>
        <w:t>rendelethez</w:t>
      </w:r>
      <w:r w:rsidRPr="00326E9C">
        <w:rPr>
          <w:rFonts w:ascii="Times New Roman" w:eastAsia="Times New Roman" w:hAnsi="Times New Roman" w:cs="Times New Roman"/>
          <w:color w:val="3A3A3A"/>
          <w:spacing w:val="-20"/>
          <w:sz w:val="19"/>
          <w:szCs w:val="19"/>
          <w:lang w:eastAsia="hu-HU"/>
        </w:rPr>
        <w:t xml:space="preserve"> 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2608"/>
        <w:gridCol w:w="724"/>
        <w:gridCol w:w="2459"/>
        <w:gridCol w:w="2306"/>
      </w:tblGrid>
      <w:tr w:rsidR="00326E9C" w:rsidRPr="00326E9C" w:rsidTr="00E32311">
        <w:trPr>
          <w:trHeight w:hRule="exact" w:val="761"/>
        </w:trPr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z w:val="27"/>
                <w:szCs w:val="27"/>
                <w:lang w:eastAsia="hu-HU"/>
              </w:rPr>
              <w:t>Pályázati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26"/>
                <w:sz w:val="27"/>
                <w:szCs w:val="27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z w:val="27"/>
                <w:szCs w:val="27"/>
                <w:lang w:eastAsia="hu-HU"/>
              </w:rPr>
              <w:t>adatlap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1" w:after="0" w:line="240" w:lineRule="auto"/>
              <w:ind w:left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6E9C" w:rsidRPr="00326E9C" w:rsidTr="00E32311">
        <w:trPr>
          <w:trHeight w:hRule="exact" w:val="1140"/>
        </w:trPr>
        <w:tc>
          <w:tcPr>
            <w:tcW w:w="1883" w:type="dxa"/>
            <w:tcBorders>
              <w:top w:val="single" w:sz="1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3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pályázó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6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8097" w:type="dxa"/>
            <w:gridSpan w:val="4"/>
            <w:tcBorders>
              <w:top w:val="single" w:sz="1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765"/>
        </w:trPr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809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325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232323"/>
                <w:w w:val="105"/>
                <w:sz w:val="20"/>
                <w:szCs w:val="20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-14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pályázott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20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cél</w:t>
            </w:r>
          </w:p>
        </w:tc>
        <w:tc>
          <w:tcPr>
            <w:tcW w:w="80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300"/>
        </w:trPr>
        <w:tc>
          <w:tcPr>
            <w:tcW w:w="99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tabs>
                <w:tab w:val="right" w:pos="19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79" w:lineRule="exact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  <w:lang w:eastAsia="hu-HU"/>
              </w:rPr>
              <w:t>megnevezése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z w:val="17"/>
                <w:szCs w:val="17"/>
                <w:lang w:eastAsia="hu-HU"/>
              </w:rPr>
              <w:tab/>
              <w:t>1</w:t>
            </w:r>
          </w:p>
        </w:tc>
      </w:tr>
      <w:tr w:rsidR="00326E9C" w:rsidRPr="00326E9C" w:rsidTr="00E32311">
        <w:trPr>
          <w:trHeight w:hRule="exact" w:val="1862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61" w:lineRule="auto"/>
              <w:ind w:left="127"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6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pályázott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13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cél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6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ismertetése</w:t>
            </w:r>
          </w:p>
        </w:tc>
        <w:tc>
          <w:tcPr>
            <w:tcW w:w="8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379"/>
        </w:trPr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program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12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tervezett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16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5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629"/>
        </w:trPr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61" w:lineRule="auto"/>
              <w:ind w:left="120" w:right="387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1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támogatási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13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megállapodás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33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aláírására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3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jogosult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4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w w:val="105"/>
                <w:sz w:val="20"/>
                <w:szCs w:val="20"/>
                <w:lang w:eastAsia="hu-HU"/>
              </w:rPr>
              <w:t>szemé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w w:val="105"/>
                <w:sz w:val="20"/>
                <w:szCs w:val="20"/>
                <w:lang w:eastAsia="hu-HU"/>
              </w:rPr>
              <w:t>l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w w:val="105"/>
                <w:sz w:val="20"/>
                <w:szCs w:val="20"/>
                <w:lang w:eastAsia="hu-HU"/>
              </w:rPr>
              <w:t>y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4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neve,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5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tisztsége,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4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telefonszáma</w:t>
            </w:r>
          </w:p>
        </w:tc>
        <w:tc>
          <w:tcPr>
            <w:tcW w:w="5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379"/>
        </w:trPr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w w:val="105"/>
                <w:sz w:val="20"/>
                <w:szCs w:val="20"/>
                <w:lang w:eastAsia="hu-HU"/>
              </w:rPr>
              <w:t>Pályázatért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25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-1"/>
                <w:w w:val="105"/>
                <w:sz w:val="20"/>
                <w:szCs w:val="20"/>
                <w:lang w:eastAsia="hu-HU"/>
              </w:rPr>
              <w:t>fe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  <w:sz w:val="20"/>
                <w:szCs w:val="20"/>
                <w:lang w:eastAsia="hu-HU"/>
              </w:rPr>
              <w:t>l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-1"/>
                <w:w w:val="105"/>
                <w:sz w:val="20"/>
                <w:szCs w:val="20"/>
                <w:lang w:eastAsia="hu-HU"/>
              </w:rPr>
              <w:t>e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  <w:sz w:val="20"/>
                <w:szCs w:val="20"/>
                <w:lang w:eastAsia="hu-HU"/>
              </w:rPr>
              <w:t>lős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24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-1"/>
                <w:w w:val="105"/>
                <w:sz w:val="20"/>
                <w:szCs w:val="20"/>
                <w:lang w:eastAsia="hu-HU"/>
              </w:rPr>
              <w:t>e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-1"/>
                <w:w w:val="105"/>
                <w:sz w:val="20"/>
                <w:szCs w:val="20"/>
                <w:lang w:eastAsia="hu-HU"/>
              </w:rPr>
              <w:t>l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-1"/>
                <w:w w:val="105"/>
                <w:sz w:val="20"/>
                <w:szCs w:val="20"/>
                <w:lang w:eastAsia="hu-HU"/>
              </w:rPr>
              <w:t>érhetősége</w:t>
            </w:r>
          </w:p>
        </w:tc>
        <w:tc>
          <w:tcPr>
            <w:tcW w:w="5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379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19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w w:val="105"/>
                <w:sz w:val="21"/>
                <w:szCs w:val="21"/>
                <w:lang w:eastAsia="hu-HU"/>
              </w:rPr>
              <w:t>pályázott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spacing w:val="10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c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14"/>
                <w:w w:val="105"/>
                <w:sz w:val="21"/>
                <w:szCs w:val="21"/>
                <w:lang w:eastAsia="hu-HU"/>
              </w:rPr>
              <w:t>é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l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24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tervezett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12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r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27"/>
                <w:w w:val="105"/>
                <w:sz w:val="21"/>
                <w:szCs w:val="21"/>
                <w:lang w:eastAsia="hu-HU"/>
              </w:rPr>
              <w:t>é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szletes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5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költs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19"/>
                <w:w w:val="105"/>
                <w:sz w:val="21"/>
                <w:szCs w:val="21"/>
                <w:lang w:eastAsia="hu-HU"/>
              </w:rPr>
              <w:t>é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gvetése</w:t>
            </w:r>
          </w:p>
        </w:tc>
      </w:tr>
      <w:tr w:rsidR="00326E9C" w:rsidRPr="00326E9C" w:rsidTr="00E32311">
        <w:trPr>
          <w:trHeight w:hRule="exact" w:val="2345"/>
        </w:trPr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tabs>
                <w:tab w:val="left" w:pos="2138"/>
              </w:tabs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3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>______________F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  <w:p w:rsidR="00326E9C" w:rsidRPr="00326E9C" w:rsidRDefault="00326E9C" w:rsidP="00326E9C">
            <w:pPr>
              <w:widowControl w:val="0"/>
              <w:tabs>
                <w:tab w:val="left" w:pos="1682"/>
              </w:tabs>
              <w:kinsoku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703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8C8C8C"/>
                <w:u w:val="single" w:color="4E4E4E"/>
                <w:lang w:eastAsia="hu-HU"/>
              </w:rPr>
              <w:t>____________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 xml:space="preserve"> 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43" w:lineRule="exact"/>
              <w:ind w:left="703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>______________F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  <w:p w:rsidR="00326E9C" w:rsidRPr="00326E9C" w:rsidRDefault="00326E9C" w:rsidP="00326E9C">
            <w:pPr>
              <w:widowControl w:val="0"/>
              <w:tabs>
                <w:tab w:val="left" w:pos="211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703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4F4F4F"/>
                <w:u w:val="single" w:color="666666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u w:val="single" w:color="666666"/>
                <w:lang w:eastAsia="hu-HU"/>
              </w:rPr>
              <w:tab/>
            </w:r>
            <w:r w:rsidRPr="00326E9C">
              <w:rPr>
                <w:rFonts w:ascii="Times New Roman" w:eastAsia="Times New Roman" w:hAnsi="Times New Roman" w:cs="Times New Roman"/>
                <w:color w:val="4F4F4F"/>
                <w:w w:val="68"/>
                <w:lang w:eastAsia="hu-HU"/>
              </w:rPr>
              <w:t>Ft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703"/>
              <w:jc w:val="both"/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7B7B7B"/>
                <w:spacing w:val="-48"/>
                <w:w w:val="220"/>
                <w:lang w:eastAsia="hu-HU"/>
              </w:rPr>
              <w:t>_______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 xml:space="preserve"> 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703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7B7B7B"/>
                <w:spacing w:val="-48"/>
                <w:w w:val="220"/>
                <w:lang w:eastAsia="hu-HU"/>
              </w:rPr>
              <w:t>_______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>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</w:tc>
      </w:tr>
      <w:tr w:rsidR="00326E9C" w:rsidRPr="00326E9C" w:rsidTr="00E32311">
        <w:trPr>
          <w:trHeight w:hRule="exact" w:val="611"/>
        </w:trPr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w w:val="105"/>
                <w:sz w:val="21"/>
                <w:szCs w:val="21"/>
                <w:lang w:eastAsia="hu-HU"/>
              </w:rPr>
              <w:t>Költ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spacing w:val="8"/>
                <w:w w:val="105"/>
                <w:sz w:val="21"/>
                <w:szCs w:val="21"/>
                <w:lang w:eastAsia="hu-HU"/>
              </w:rPr>
              <w:t>s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4F4F4F"/>
                <w:spacing w:val="-33"/>
                <w:w w:val="105"/>
                <w:sz w:val="21"/>
                <w:szCs w:val="21"/>
                <w:lang w:eastAsia="hu-HU"/>
              </w:rPr>
              <w:t>é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4F4F4F"/>
                <w:w w:val="105"/>
                <w:sz w:val="21"/>
                <w:szCs w:val="21"/>
                <w:lang w:eastAsia="hu-HU"/>
              </w:rPr>
              <w:t>g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4F4F4F"/>
                <w:spacing w:val="9"/>
                <w:w w:val="105"/>
                <w:sz w:val="21"/>
                <w:szCs w:val="21"/>
                <w:lang w:eastAsia="hu-HU"/>
              </w:rPr>
              <w:t>v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w w:val="105"/>
                <w:sz w:val="21"/>
                <w:szCs w:val="21"/>
                <w:lang w:eastAsia="hu-HU"/>
              </w:rPr>
              <w:t>etés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spacing w:val="12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w w:val="105"/>
                <w:sz w:val="21"/>
                <w:szCs w:val="21"/>
                <w:lang w:eastAsia="hu-HU"/>
              </w:rPr>
              <w:t>teljes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spacing w:val="-5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összege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0"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 xml:space="preserve">                                               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</w:tc>
      </w:tr>
      <w:tr w:rsidR="00326E9C" w:rsidRPr="00326E9C" w:rsidTr="00E32311">
        <w:trPr>
          <w:trHeight w:hRule="exact" w:val="1077"/>
        </w:trPr>
        <w:tc>
          <w:tcPr>
            <w:tcW w:w="99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tabs>
                <w:tab w:val="left" w:pos="7645"/>
                <w:tab w:val="left" w:pos="963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45" w:lineRule="exact"/>
              <w:ind w:left="106" w:hanging="8"/>
              <w:jc w:val="both"/>
              <w:rPr>
                <w:rFonts w:ascii="Times New Roman" w:eastAsia="Times New Roman" w:hAnsi="Times New Roman" w:cs="Times New Roman"/>
                <w:i/>
                <w:iCs/>
                <w:color w:val="3A3A3A"/>
                <w:position w:val="1"/>
                <w:sz w:val="21"/>
                <w:szCs w:val="21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tabs>
                <w:tab w:val="left" w:pos="7645"/>
                <w:tab w:val="left" w:pos="963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145" w:lineRule="exact"/>
              <w:ind w:left="106" w:hanging="8"/>
              <w:jc w:val="both"/>
              <w:rPr>
                <w:rFonts w:ascii="Times New Roman" w:eastAsia="Times New Roman" w:hAnsi="Times New Roman" w:cs="Times New Roman"/>
                <w:color w:val="3A3A3A"/>
                <w:w w:val="50"/>
                <w:position w:val="1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position w:val="1"/>
                <w:sz w:val="24"/>
                <w:szCs w:val="24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7"/>
                <w:position w:val="1"/>
                <w:sz w:val="24"/>
                <w:szCs w:val="24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position w:val="1"/>
                <w:sz w:val="24"/>
                <w:szCs w:val="24"/>
                <w:lang w:eastAsia="hu-HU"/>
              </w:rPr>
              <w:t>pályázott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spacing w:val="41"/>
                <w:position w:val="1"/>
                <w:sz w:val="24"/>
                <w:szCs w:val="24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position w:val="1"/>
                <w:sz w:val="24"/>
                <w:szCs w:val="24"/>
                <w:lang w:eastAsia="hu-HU"/>
              </w:rPr>
              <w:t>cél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2"/>
                <w:position w:val="1"/>
                <w:sz w:val="24"/>
                <w:szCs w:val="24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spacing w:val="-2"/>
                <w:position w:val="1"/>
                <w:sz w:val="24"/>
                <w:szCs w:val="24"/>
                <w:lang w:eastAsia="hu-HU"/>
              </w:rPr>
              <w:t>megvalósítására tervezett saját pénzösszeg (önerő)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32323"/>
                <w:position w:val="1"/>
                <w:sz w:val="24"/>
                <w:szCs w:val="24"/>
                <w:lang w:eastAsia="hu-HU"/>
              </w:rPr>
              <w:tab/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50"/>
                <w:position w:val="1"/>
                <w:sz w:val="24"/>
                <w:szCs w:val="24"/>
                <w:lang w:eastAsia="hu-HU"/>
              </w:rPr>
              <w:t>1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w w:val="50"/>
                <w:position w:val="1"/>
                <w:sz w:val="24"/>
                <w:szCs w:val="24"/>
                <w:lang w:eastAsia="hu-HU"/>
              </w:rPr>
              <w:tab/>
            </w:r>
          </w:p>
          <w:p w:rsidR="00326E9C" w:rsidRPr="00326E9C" w:rsidRDefault="00326E9C" w:rsidP="00326E9C">
            <w:pPr>
              <w:widowControl w:val="0"/>
              <w:tabs>
                <w:tab w:val="right" w:pos="768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232323"/>
                <w:w w:val="95"/>
                <w:lang w:eastAsia="hu-HU"/>
              </w:rPr>
              <w:t>Kitöltése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23"/>
                <w:w w:val="95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w w:val="95"/>
                <w:lang w:eastAsia="hu-HU"/>
              </w:rPr>
              <w:t>nem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16"/>
                <w:w w:val="95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w w:val="95"/>
                <w:lang w:eastAsia="hu-HU"/>
              </w:rPr>
              <w:t>kötelező!                                                                                                                                                 Ft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92"/>
              <w:jc w:val="both"/>
              <w:rPr>
                <w:rFonts w:ascii="Times New Roman" w:eastAsia="Times New Roman" w:hAnsi="Times New Roman" w:cs="Times New Roman"/>
                <w:color w:val="232323"/>
                <w:lang w:eastAsia="hu-HU"/>
              </w:rPr>
            </w:pPr>
            <w:proofErr w:type="gramStart"/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 xml:space="preserve">Kitöltése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9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>esetén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6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5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 xml:space="preserve">támogatottnak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27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lang w:eastAsia="hu-HU"/>
              </w:rPr>
              <w:t>el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5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>kell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44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lang w:eastAsia="hu-HU"/>
              </w:rPr>
              <w:t xml:space="preserve">számolnia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lang w:eastAsia="hu-HU"/>
              </w:rPr>
              <w:t>az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34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>önkormán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lang w:eastAsia="hu-HU"/>
              </w:rPr>
              <w:t>yz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>ati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spacing w:val="4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 xml:space="preserve">forráson 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92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hu-HU"/>
              </w:rPr>
            </w:pPr>
            <w:r w:rsidRPr="00326E9C">
              <w:rPr>
                <w:rFonts w:ascii="Arial" w:eastAsia="Times New Roman" w:hAnsi="Arial" w:cs="Arial"/>
                <w:color w:val="8C8C8C"/>
                <w:sz w:val="27"/>
                <w:szCs w:val="27"/>
                <w:lang w:eastAsia="hu-HU"/>
              </w:rPr>
              <w:t>j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A3A3A"/>
                <w:lang w:eastAsia="hu-HU"/>
              </w:rPr>
              <w:t>kívüli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5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lang w:eastAsia="hu-HU"/>
              </w:rPr>
              <w:t>önerő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1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32323"/>
                <w:lang w:eastAsia="hu-HU"/>
              </w:rPr>
              <w:t>meglétéről!</w:t>
            </w:r>
          </w:p>
        </w:tc>
      </w:tr>
      <w:tr w:rsidR="00326E9C" w:rsidRPr="00326E9C" w:rsidTr="00E32311">
        <w:trPr>
          <w:trHeight w:hRule="exact" w:val="379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Egyébforrásból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16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származó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spacing w:val="-3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  <w:t>támogatások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i/>
                <w:iCs/>
                <w:color w:val="3A3A3A"/>
                <w:w w:val="105"/>
                <w:sz w:val="21"/>
                <w:szCs w:val="21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6E9C" w:rsidRPr="00326E9C" w:rsidTr="00E32311">
        <w:trPr>
          <w:trHeight w:hRule="exact" w:val="1247"/>
        </w:trPr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tabs>
                <w:tab w:val="left" w:pos="3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  <w:tab/>
            </w: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699"/>
              <w:jc w:val="both"/>
              <w:rPr>
                <w:rFonts w:ascii="Courier New" w:eastAsia="Times New Roman" w:hAnsi="Courier New" w:cs="Courier New"/>
                <w:color w:val="000000"/>
                <w:sz w:val="25"/>
                <w:szCs w:val="25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4F4F4F"/>
                <w:spacing w:val="-48"/>
                <w:w w:val="220"/>
                <w:sz w:val="25"/>
                <w:szCs w:val="25"/>
                <w:lang w:eastAsia="hu-HU"/>
              </w:rPr>
              <w:t>-</w:t>
            </w:r>
            <w:r w:rsidRPr="00326E9C">
              <w:rPr>
                <w:rFonts w:ascii="Times New Roman" w:eastAsia="Times New Roman" w:hAnsi="Times New Roman" w:cs="Times New Roman"/>
                <w:color w:val="7B7B7B"/>
                <w:spacing w:val="-48"/>
                <w:w w:val="220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-44"/>
                <w:w w:val="220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4F4F4F"/>
                <w:spacing w:val="-48"/>
                <w:w w:val="220"/>
                <w:sz w:val="25"/>
                <w:szCs w:val="25"/>
                <w:lang w:eastAsia="hu-HU"/>
              </w:rPr>
              <w:t>-</w:t>
            </w:r>
            <w:r w:rsidRPr="00326E9C">
              <w:rPr>
                <w:rFonts w:ascii="Times New Roman" w:eastAsia="Times New Roman" w:hAnsi="Times New Roman" w:cs="Times New Roman"/>
                <w:color w:val="8C8C8C"/>
                <w:spacing w:val="-48"/>
                <w:w w:val="220"/>
                <w:sz w:val="25"/>
                <w:szCs w:val="25"/>
                <w:lang w:eastAsia="hu-HU"/>
              </w:rPr>
              <w:t>---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pacing w:val="-36"/>
                <w:w w:val="220"/>
                <w:sz w:val="25"/>
                <w:szCs w:val="25"/>
                <w:lang w:eastAsia="hu-HU"/>
              </w:rPr>
              <w:t>-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 xml:space="preserve"> 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699"/>
              <w:jc w:val="both"/>
              <w:rPr>
                <w:rFonts w:ascii="Courier New" w:eastAsia="Times New Roman" w:hAnsi="Courier New" w:cs="Courier New"/>
                <w:color w:val="000000"/>
                <w:sz w:val="25"/>
                <w:szCs w:val="25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676767"/>
                <w:spacing w:val="-50"/>
                <w:w w:val="230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pacing w:val="-46"/>
                <w:w w:val="230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pacing w:val="-50"/>
                <w:w w:val="230"/>
                <w:sz w:val="25"/>
                <w:szCs w:val="25"/>
                <w:lang w:eastAsia="hu-HU"/>
              </w:rPr>
              <w:t>----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45"/>
                <w:w w:val="230"/>
                <w:sz w:val="25"/>
                <w:szCs w:val="25"/>
                <w:lang w:eastAsia="hu-HU"/>
              </w:rPr>
              <w:t>-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 xml:space="preserve"> 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6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676767"/>
                <w:spacing w:val="-60"/>
                <w:w w:val="275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pacing w:val="-55"/>
                <w:w w:val="275"/>
                <w:sz w:val="25"/>
                <w:szCs w:val="25"/>
                <w:lang w:eastAsia="hu-HU"/>
              </w:rPr>
              <w:t>-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pacing w:val="-60"/>
                <w:w w:val="275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676767"/>
                <w:spacing w:val="-54"/>
                <w:w w:val="275"/>
                <w:sz w:val="25"/>
                <w:szCs w:val="25"/>
                <w:lang w:eastAsia="hu-HU"/>
              </w:rPr>
              <w:t>--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12"/>
                <w:lang w:eastAsia="hu-HU"/>
              </w:rPr>
              <w:t>---F</w:t>
            </w:r>
            <w:r w:rsidRPr="00326E9C">
              <w:rPr>
                <w:rFonts w:ascii="Times New Roman" w:eastAsia="Times New Roman" w:hAnsi="Times New Roman" w:cs="Times New Roman"/>
                <w:color w:val="3A3A3A"/>
                <w:spacing w:val="-23"/>
                <w:lang w:eastAsia="hu-HU"/>
              </w:rPr>
              <w:t>t</w:t>
            </w:r>
          </w:p>
        </w:tc>
      </w:tr>
      <w:tr w:rsidR="00326E9C" w:rsidRPr="00326E9C" w:rsidTr="00E32311">
        <w:trPr>
          <w:trHeight w:hRule="exact" w:val="282"/>
        </w:trPr>
        <w:tc>
          <w:tcPr>
            <w:tcW w:w="767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</w:tbl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68" w:after="0" w:line="360" w:lineRule="auto"/>
        <w:ind w:left="28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  <w:sectPr w:rsidR="00326E9C" w:rsidRPr="00326E9C">
          <w:pgSz w:w="11910" w:h="16840"/>
          <w:pgMar w:top="1500" w:right="40" w:bottom="0" w:left="1120" w:header="708" w:footer="708" w:gutter="0"/>
          <w:cols w:space="708" w:equalWidth="0">
            <w:col w:w="10750"/>
          </w:cols>
          <w:noEndnote/>
        </w:sectPr>
      </w:pP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E1975B9" wp14:editId="41C61CD0">
                <wp:simplePos x="0" y="0"/>
                <wp:positionH relativeFrom="page">
                  <wp:posOffset>915670</wp:posOffset>
                </wp:positionH>
                <wp:positionV relativeFrom="paragraph">
                  <wp:posOffset>-1153160</wp:posOffset>
                </wp:positionV>
                <wp:extent cx="2883535" cy="12700"/>
                <wp:effectExtent l="10795" t="6350" r="10795" b="0"/>
                <wp:wrapNone/>
                <wp:docPr id="157" name="Szabadkézi sokszög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0"/>
                        </a:xfrm>
                        <a:custGeom>
                          <a:avLst/>
                          <a:gdLst>
                            <a:gd name="T0" fmla="*/ 0 w 4541"/>
                            <a:gd name="T1" fmla="*/ 0 h 20"/>
                            <a:gd name="T2" fmla="*/ 4540 w 45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41" h="20">
                              <a:moveTo>
                                <a:pt x="0" y="0"/>
                              </a:moveTo>
                              <a:lnTo>
                                <a:pt x="4540" y="0"/>
                              </a:lnTo>
                            </a:path>
                          </a:pathLst>
                        </a:custGeom>
                        <a:noFill/>
                        <a:ln w="9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1pt,-90.8pt,299.1pt,-90.8pt" coordsize="45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" o:allowincell="f" filled="f" strokeweight=".25064mm">
                <v:path arrowok="t" o:connecttype="custom" o:connectlocs="0,0;2882900,0" o:connectangles="0,0"/>
                <w10:wrap anchorx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84C32E6" wp14:editId="4E498B81">
                <wp:simplePos x="0" y="0"/>
                <wp:positionH relativeFrom="page">
                  <wp:posOffset>911225</wp:posOffset>
                </wp:positionH>
                <wp:positionV relativeFrom="paragraph">
                  <wp:posOffset>-921385</wp:posOffset>
                </wp:positionV>
                <wp:extent cx="2887980" cy="12700"/>
                <wp:effectExtent l="6350" t="9525" r="10795" b="0"/>
                <wp:wrapNone/>
                <wp:docPr id="156" name="Szabadkézi sokszög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7980" cy="12700"/>
                        </a:xfrm>
                        <a:custGeom>
                          <a:avLst/>
                          <a:gdLst>
                            <a:gd name="T0" fmla="*/ 0 w 4548"/>
                            <a:gd name="T1" fmla="*/ 0 h 20"/>
                            <a:gd name="T2" fmla="*/ 4547 w 4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48" h="20">
                              <a:moveTo>
                                <a:pt x="0" y="0"/>
                              </a:moveTo>
                              <a:lnTo>
                                <a:pt x="4547" y="0"/>
                              </a:lnTo>
                            </a:path>
                          </a:pathLst>
                        </a:custGeom>
                        <a:noFill/>
                        <a:ln w="9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75pt,-72.55pt,299.1pt,-72.55pt" coordsize="4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" o:allowincell="f" filled="f" strokeweight=".25064mm">
                <v:path arrowok="t" o:connecttype="custom" o:connectlocs="0,0;2887345,0" o:connectangles="0,0"/>
                <w10:wrap anchorx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679A78E" wp14:editId="341DEEAB">
                <wp:simplePos x="0" y="0"/>
                <wp:positionH relativeFrom="page">
                  <wp:posOffset>875030</wp:posOffset>
                </wp:positionH>
                <wp:positionV relativeFrom="paragraph">
                  <wp:posOffset>-685800</wp:posOffset>
                </wp:positionV>
                <wp:extent cx="2960370" cy="12700"/>
                <wp:effectExtent l="8255" t="6985" r="12700" b="0"/>
                <wp:wrapNone/>
                <wp:docPr id="155" name="Szabadkézi sokszög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0370" cy="12700"/>
                        </a:xfrm>
                        <a:custGeom>
                          <a:avLst/>
                          <a:gdLst>
                            <a:gd name="T0" fmla="*/ 0 w 4662"/>
                            <a:gd name="T1" fmla="*/ 0 h 20"/>
                            <a:gd name="T2" fmla="*/ 4661 w 46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62" h="20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w="9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9pt,-54pt,301.95pt,-54pt" coordsize="46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" o:allowincell="f" filled="f" strokeweight=".25064mm">
                <v:path arrowok="t" o:connecttype="custom" o:connectlocs="0,0;2959735,0" o:connectangles="0,0"/>
                <w10:wrap anchorx="page"/>
              </v:polyline>
            </w:pict>
          </mc:Fallback>
        </mc:AlternateConten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6"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  <w:r w:rsidRPr="00326E9C">
        <w:rPr>
          <w:rFonts w:ascii="Times New Roman" w:eastAsia="Times New Roman" w:hAnsi="Times New Roman" w:cs="Times New Roman"/>
          <w:sz w:val="6"/>
          <w:szCs w:val="6"/>
          <w:lang w:eastAsia="hu-HU"/>
        </w:rPr>
        <w:lastRenderedPageBreak/>
        <w:t xml:space="preserve"> 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4"/>
        <w:gridCol w:w="285"/>
        <w:gridCol w:w="178"/>
        <w:gridCol w:w="235"/>
      </w:tblGrid>
      <w:tr w:rsidR="00326E9C" w:rsidRPr="00326E9C" w:rsidTr="00E32311">
        <w:trPr>
          <w:trHeight w:hRule="exact" w:val="519"/>
        </w:trPr>
        <w:tc>
          <w:tcPr>
            <w:tcW w:w="9294" w:type="dxa"/>
            <w:tcBorders>
              <w:top w:val="single" w:sz="8" w:space="0" w:color="000000"/>
              <w:left w:val="single" w:sz="4" w:space="0" w:color="000000"/>
              <w:bottom w:val="single" w:sz="10" w:space="0" w:color="000000"/>
              <w:right w:val="nil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z w:val="21"/>
                <w:szCs w:val="21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pacing w:val="1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z w:val="21"/>
                <w:szCs w:val="21"/>
                <w:lang w:eastAsia="hu-HU"/>
              </w:rPr>
              <w:t xml:space="preserve">pályázaton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pacing w:val="27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z w:val="21"/>
                <w:szCs w:val="21"/>
                <w:lang w:eastAsia="hu-HU"/>
              </w:rPr>
              <w:t>igényelt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pacing w:val="-7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z w:val="21"/>
                <w:szCs w:val="21"/>
                <w:lang w:eastAsia="hu-HU"/>
              </w:rPr>
              <w:t>pénzösszeg</w:t>
            </w:r>
          </w:p>
        </w:tc>
        <w:tc>
          <w:tcPr>
            <w:tcW w:w="698" w:type="dxa"/>
            <w:gridSpan w:val="3"/>
            <w:tcBorders>
              <w:top w:val="single" w:sz="8" w:space="0" w:color="000000"/>
              <w:left w:val="nil"/>
              <w:bottom w:val="single" w:sz="10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w w:val="105"/>
                <w:sz w:val="21"/>
                <w:szCs w:val="21"/>
                <w:lang w:eastAsia="hu-HU"/>
              </w:rPr>
              <w:t>Ft</w:t>
            </w:r>
          </w:p>
        </w:tc>
      </w:tr>
      <w:tr w:rsidR="00326E9C" w:rsidRPr="00326E9C" w:rsidTr="00E32311">
        <w:trPr>
          <w:trHeight w:hRule="exact" w:val="394"/>
        </w:trPr>
        <w:tc>
          <w:tcPr>
            <w:tcW w:w="9579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" w:type="dxa"/>
            <w:vMerge w:val="restart"/>
            <w:tcBorders>
              <w:top w:val="single" w:sz="10" w:space="0" w:color="000000"/>
              <w:left w:val="nil"/>
              <w:bottom w:val="single" w:sz="4" w:space="0" w:color="000000"/>
              <w:right w:val="nil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35" w:type="dxa"/>
            <w:vMerge w:val="restart"/>
            <w:tcBorders>
              <w:top w:val="single" w:sz="10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1170"/>
        </w:trPr>
        <w:tc>
          <w:tcPr>
            <w:tcW w:w="9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Bankfiók,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2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számlaszám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17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_    _    _    _    _    _    _    _ - _    _    _    _    _    _    _    _  -_   _    _   _    _    _   _   _ </w:t>
            </w:r>
          </w:p>
        </w:tc>
        <w:tc>
          <w:tcPr>
            <w:tcW w:w="178" w:type="dxa"/>
            <w:vMerge/>
            <w:tcBorders>
              <w:top w:val="single" w:sz="10" w:space="0" w:color="000000"/>
              <w:left w:val="nil"/>
              <w:bottom w:val="single" w:sz="4" w:space="0" w:color="000000"/>
              <w:right w:val="nil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" w:type="dxa"/>
            <w:vMerge/>
            <w:tcBorders>
              <w:top w:val="single" w:sz="10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6E9C" w:rsidRPr="00326E9C" w:rsidTr="00E32311">
        <w:trPr>
          <w:trHeight w:hRule="exact" w:val="1796"/>
        </w:trPr>
        <w:tc>
          <w:tcPr>
            <w:tcW w:w="9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92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Kijelentem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,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2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hogy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0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 xml:space="preserve">a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1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fenti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adatok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a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1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valóságnak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megfelelnek.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1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Kötelezettséget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0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vállalok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arra,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hogy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7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az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elnyert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355" w:lineRule="auto"/>
              <w:ind w:left="92" w:right="602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pénzösszeg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3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felhasználásáról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2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z w:val="21"/>
                <w:szCs w:val="21"/>
                <w:lang w:eastAsia="hu-HU"/>
              </w:rPr>
              <w:t>megállapodásban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pacing w:val="-4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z w:val="21"/>
                <w:szCs w:val="21"/>
                <w:lang w:eastAsia="hu-HU"/>
              </w:rPr>
              <w:t xml:space="preserve">foglaltak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262626"/>
                <w:spacing w:val="2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z w:val="21"/>
                <w:szCs w:val="21"/>
                <w:lang w:eastAsia="hu-HU"/>
              </w:rPr>
              <w:t>szerint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pacing w:val="30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z w:val="21"/>
                <w:szCs w:val="21"/>
                <w:lang w:eastAsia="hu-HU"/>
              </w:rPr>
              <w:t>elszámolok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pacing w:val="4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támogatást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nyújtó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részére.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7"/>
                <w:w w:val="12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Tudomásul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veszem,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23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hogy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1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-15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 xml:space="preserve">jogosulatlanul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-10"/>
                <w:sz w:val="21"/>
                <w:szCs w:val="21"/>
                <w:lang w:eastAsia="hu-HU"/>
              </w:rPr>
              <w:t>é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-11"/>
                <w:sz w:val="21"/>
                <w:szCs w:val="21"/>
                <w:lang w:eastAsia="hu-HU"/>
              </w:rPr>
              <w:t>s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color w:val="3B3B3B"/>
                <w:spacing w:val="-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rosszhiszeműen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3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igénybevett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támogatást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12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vissza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2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kell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fizetni.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9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Büntetőjogi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felelősségem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0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hu-HU"/>
              </w:rPr>
              <w:t>tudatában</w:t>
            </w:r>
            <w:r w:rsidRPr="00326E9C">
              <w:rPr>
                <w:rFonts w:ascii="Times New Roman" w:eastAsia="Times New Roman" w:hAnsi="Times New Roman" w:cs="Times New Roman"/>
                <w:color w:val="262626"/>
                <w:spacing w:val="3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nyilatkozom,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0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hogy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0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hu-HU"/>
              </w:rPr>
              <w:t>az</w:t>
            </w:r>
            <w:r w:rsidRPr="00326E9C">
              <w:rPr>
                <w:rFonts w:ascii="Times New Roman" w:eastAsia="Times New Roman" w:hAnsi="Times New Roman" w:cs="Times New Roman"/>
                <w:color w:val="262626"/>
                <w:spacing w:val="2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általam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képviselt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szervezetnek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helyi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43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lang w:eastAsia="hu-HU"/>
              </w:rPr>
              <w:t>és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7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az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állami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w w:val="9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adóhatósággal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szemben,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valamint az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9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önkormányzat,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az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1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önkormányzat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6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költségvetési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pacing w:val="17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szervei,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illetve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3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 xml:space="preserve">gazdasági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társaságai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3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felé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hu-HU"/>
              </w:rPr>
              <w:t>lejárt</w:t>
            </w:r>
            <w:r w:rsidRPr="00326E9C">
              <w:rPr>
                <w:rFonts w:ascii="Times New Roman" w:eastAsia="Times New Roman" w:hAnsi="Times New Roman" w:cs="Times New Roman"/>
                <w:color w:val="262626"/>
                <w:spacing w:val="4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z w:val="21"/>
                <w:szCs w:val="21"/>
                <w:lang w:eastAsia="hu-HU"/>
              </w:rPr>
              <w:t>tartozása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8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505050"/>
                <w:sz w:val="21"/>
                <w:szCs w:val="21"/>
                <w:lang w:eastAsia="hu-HU"/>
              </w:rPr>
              <w:t>nincs.</w:t>
            </w:r>
          </w:p>
        </w:tc>
      </w:tr>
      <w:tr w:rsidR="00326E9C" w:rsidRPr="00326E9C" w:rsidTr="00E32311">
        <w:trPr>
          <w:trHeight w:hRule="exact" w:val="1814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B3B3B"/>
                <w:w w:val="115"/>
                <w:sz w:val="21"/>
                <w:szCs w:val="21"/>
                <w:lang w:eastAsia="hu-HU"/>
              </w:rPr>
              <w:t>Bugyi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color w:val="3B3B3B"/>
                <w:w w:val="115"/>
                <w:sz w:val="21"/>
                <w:szCs w:val="21"/>
                <w:lang w:eastAsia="hu-HU"/>
              </w:rPr>
              <w:t xml:space="preserve">,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59"/>
                <w:w w:val="11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2"/>
                <w:w w:val="115"/>
                <w:sz w:val="21"/>
                <w:szCs w:val="21"/>
                <w:lang w:eastAsia="hu-HU"/>
              </w:rPr>
              <w:t>201.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color w:val="3B3B3B"/>
                <w:spacing w:val="2"/>
                <w:w w:val="115"/>
                <w:sz w:val="21"/>
                <w:szCs w:val="21"/>
                <w:lang w:eastAsia="hu-HU"/>
              </w:rPr>
              <w:t>.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"/>
                <w:w w:val="115"/>
                <w:sz w:val="21"/>
                <w:szCs w:val="21"/>
                <w:lang w:eastAsia="hu-HU"/>
              </w:rPr>
              <w:t>..</w:t>
            </w:r>
            <w:r w:rsidRPr="00326E9C">
              <w:rPr>
                <w:rFonts w:ascii="Times New Roman" w:eastAsia="Times New Roman" w:hAnsi="Times New Roman" w:cs="Times New Roman"/>
                <w:color w:val="646464"/>
                <w:spacing w:val="1"/>
                <w:w w:val="115"/>
                <w:sz w:val="21"/>
                <w:szCs w:val="21"/>
                <w:lang w:eastAsia="hu-HU"/>
              </w:rPr>
              <w:t>..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"/>
                <w:w w:val="115"/>
                <w:sz w:val="21"/>
                <w:szCs w:val="21"/>
                <w:lang w:eastAsia="hu-HU"/>
              </w:rPr>
              <w:t>....</w:t>
            </w:r>
            <w:r w:rsidRPr="00326E9C">
              <w:rPr>
                <w:rFonts w:ascii="Times New Roman" w:eastAsia="Times New Roman" w:hAnsi="Times New Roman" w:cs="Times New Roman"/>
                <w:color w:val="030303"/>
                <w:spacing w:val="1"/>
                <w:w w:val="115"/>
                <w:sz w:val="21"/>
                <w:szCs w:val="21"/>
                <w:lang w:eastAsia="hu-HU"/>
              </w:rPr>
              <w:t>.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"/>
                <w:w w:val="115"/>
                <w:sz w:val="21"/>
                <w:szCs w:val="21"/>
                <w:lang w:eastAsia="hu-HU"/>
              </w:rPr>
              <w:t>.....</w:t>
            </w:r>
            <w:r w:rsidRPr="00326E9C">
              <w:rPr>
                <w:rFonts w:ascii="Times New Roman" w:eastAsia="Times New Roman" w:hAnsi="Times New Roman" w:cs="Times New Roman"/>
                <w:color w:val="030303"/>
                <w:spacing w:val="1"/>
                <w:w w:val="115"/>
                <w:sz w:val="21"/>
                <w:szCs w:val="21"/>
                <w:lang w:eastAsia="hu-HU"/>
              </w:rPr>
              <w:t>.</w:t>
            </w:r>
            <w:r w:rsidRPr="00326E9C">
              <w:rPr>
                <w:rFonts w:ascii="Times New Roman" w:eastAsia="Times New Roman" w:hAnsi="Times New Roman" w:cs="Times New Roman"/>
                <w:color w:val="3B3B3B"/>
                <w:spacing w:val="1"/>
                <w:w w:val="115"/>
                <w:sz w:val="21"/>
                <w:szCs w:val="21"/>
                <w:lang w:eastAsia="hu-HU"/>
              </w:rPr>
              <w:t>................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6" w:after="0" w:line="240" w:lineRule="auto"/>
              <w:ind w:left="55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w w:val="105"/>
                <w:sz w:val="21"/>
                <w:szCs w:val="21"/>
                <w:lang w:eastAsia="hu-HU"/>
              </w:rPr>
              <w:t>kérelmező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pacing w:val="-10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w w:val="105"/>
                <w:sz w:val="21"/>
                <w:szCs w:val="21"/>
                <w:lang w:eastAsia="hu-HU"/>
              </w:rPr>
              <w:t>neve,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spacing w:val="-20"/>
                <w:w w:val="105"/>
                <w:sz w:val="21"/>
                <w:szCs w:val="21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B3B3B"/>
                <w:w w:val="105"/>
                <w:sz w:val="21"/>
                <w:szCs w:val="21"/>
                <w:lang w:eastAsia="hu-HU"/>
              </w:rPr>
              <w:t>aláírása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</w:tbl>
    <w:p w:rsidR="00326E9C" w:rsidRPr="00326E9C" w:rsidRDefault="00326E9C" w:rsidP="0032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  <w:sectPr w:rsidR="00326E9C" w:rsidRPr="00326E9C">
          <w:pgSz w:w="11910" w:h="16840"/>
          <w:pgMar w:top="1500" w:right="40" w:bottom="0" w:left="1160" w:header="708" w:footer="708" w:gutter="0"/>
          <w:cols w:space="708" w:equalWidth="0">
            <w:col w:w="10710"/>
          </w:cols>
          <w:noEndnote/>
        </w:sect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52" w:after="0" w:line="360" w:lineRule="auto"/>
        <w:ind w:left="4341"/>
        <w:jc w:val="both"/>
        <w:rPr>
          <w:rFonts w:ascii="Arial" w:eastAsia="Times New Roman" w:hAnsi="Arial" w:cs="Arial"/>
          <w:b/>
          <w:color w:val="000000"/>
          <w:u w:val="single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color w:val="424242"/>
          <w:u w:val="single"/>
          <w:lang w:eastAsia="hu-HU"/>
        </w:rPr>
        <w:lastRenderedPageBreak/>
        <w:t>1/b melléklet</w:t>
      </w:r>
      <w:r w:rsidRPr="00326E9C">
        <w:rPr>
          <w:rFonts w:ascii="Times New Roman" w:eastAsia="Times New Roman" w:hAnsi="Times New Roman" w:cs="Times New Roman"/>
          <w:b/>
          <w:color w:val="424242"/>
          <w:spacing w:val="30"/>
          <w:u w:val="single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b/>
          <w:color w:val="424242"/>
          <w:u w:val="single"/>
          <w:lang w:eastAsia="hu-HU"/>
        </w:rPr>
        <w:t>a</w:t>
      </w:r>
      <w:proofErr w:type="gramEnd"/>
      <w:r w:rsidRPr="00326E9C">
        <w:rPr>
          <w:rFonts w:ascii="Times New Roman" w:eastAsia="Times New Roman" w:hAnsi="Times New Roman" w:cs="Times New Roman"/>
          <w:b/>
          <w:color w:val="424242"/>
          <w:spacing w:val="8"/>
          <w:u w:val="single"/>
          <w:lang w:eastAsia="hu-HU"/>
        </w:rPr>
        <w:t xml:space="preserve"> 5</w:t>
      </w:r>
      <w:r w:rsidRPr="00326E9C">
        <w:rPr>
          <w:rFonts w:ascii="Times New Roman" w:eastAsia="Times New Roman" w:hAnsi="Times New Roman" w:cs="Times New Roman"/>
          <w:b/>
          <w:color w:val="575757"/>
          <w:u w:val="single"/>
          <w:lang w:eastAsia="hu-HU"/>
        </w:rPr>
        <w:t>/20</w:t>
      </w:r>
      <w:r w:rsidRPr="00326E9C">
        <w:rPr>
          <w:rFonts w:ascii="Times New Roman" w:eastAsia="Times New Roman" w:hAnsi="Times New Roman" w:cs="Times New Roman"/>
          <w:b/>
          <w:color w:val="2D2D2D"/>
          <w:spacing w:val="-4"/>
          <w:u w:val="single"/>
          <w:lang w:eastAsia="hu-HU"/>
        </w:rPr>
        <w:t>16</w:t>
      </w:r>
      <w:r w:rsidRPr="00326E9C">
        <w:rPr>
          <w:rFonts w:ascii="Times New Roman" w:eastAsia="Times New Roman" w:hAnsi="Times New Roman" w:cs="Times New Roman"/>
          <w:b/>
          <w:color w:val="575757"/>
          <w:spacing w:val="-4"/>
          <w:u w:val="single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b/>
          <w:color w:val="575757"/>
          <w:u w:val="single"/>
          <w:lang w:eastAsia="hu-HU"/>
        </w:rPr>
        <w:t xml:space="preserve"> (II.15.)</w:t>
      </w:r>
      <w:r w:rsidRPr="00326E9C">
        <w:rPr>
          <w:rFonts w:ascii="Times New Roman" w:eastAsia="Times New Roman" w:hAnsi="Times New Roman" w:cs="Times New Roman"/>
          <w:b/>
          <w:color w:val="575757"/>
          <w:spacing w:val="8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24242"/>
          <w:u w:val="single"/>
          <w:lang w:eastAsia="hu-HU"/>
        </w:rPr>
        <w:t>önkormányzati</w:t>
      </w:r>
      <w:r w:rsidRPr="00326E9C">
        <w:rPr>
          <w:rFonts w:ascii="Times New Roman" w:eastAsia="Times New Roman" w:hAnsi="Times New Roman" w:cs="Times New Roman"/>
          <w:b/>
          <w:color w:val="424242"/>
          <w:spacing w:val="25"/>
          <w:u w:val="single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24242"/>
          <w:u w:val="single"/>
          <w:lang w:eastAsia="hu-HU"/>
        </w:rPr>
        <w:t>rendelethez</w:t>
      </w:r>
      <w:r w:rsidRPr="00326E9C">
        <w:rPr>
          <w:rFonts w:ascii="Times New Roman" w:eastAsia="Times New Roman" w:hAnsi="Times New Roman" w:cs="Times New Roman"/>
          <w:b/>
          <w:color w:val="424242"/>
          <w:spacing w:val="-1"/>
          <w:u w:val="single"/>
          <w:lang w:eastAsia="hu-HU"/>
        </w:rPr>
        <w:t xml:space="preserve"> 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3"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3312" w:right="45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bCs/>
          <w:color w:val="424242"/>
          <w:w w:val="95"/>
          <w:sz w:val="24"/>
          <w:szCs w:val="24"/>
          <w:lang w:eastAsia="hu-HU"/>
        </w:rPr>
        <w:t>1.</w:t>
      </w:r>
    </w:p>
    <w:p w:rsidR="00326E9C" w:rsidRPr="00326E9C" w:rsidRDefault="00326E9C" w:rsidP="00326E9C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468" w:right="1758"/>
        <w:jc w:val="center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hu-HU"/>
        </w:rPr>
        <w:t>NYILATKOZAT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8" w:after="0" w:line="36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64" w:lineRule="auto"/>
        <w:ind w:left="478" w:right="1758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közpénzekből</w:t>
      </w:r>
      <w:r w:rsidRPr="00326E9C">
        <w:rPr>
          <w:rFonts w:ascii="Times New Roman" w:eastAsia="Times New Roman" w:hAnsi="Times New Roman" w:cs="Times New Roman"/>
          <w:color w:val="424242"/>
          <w:spacing w:val="31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nyújtott</w:t>
      </w:r>
      <w:r w:rsidRPr="00326E9C">
        <w:rPr>
          <w:rFonts w:ascii="Times New Roman" w:eastAsia="Times New Roman" w:hAnsi="Times New Roman" w:cs="Times New Roman"/>
          <w:color w:val="424242"/>
          <w:spacing w:val="1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támogatások</w:t>
      </w:r>
      <w:r w:rsidRPr="00326E9C">
        <w:rPr>
          <w:rFonts w:ascii="Times New Roman" w:eastAsia="Times New Roman" w:hAnsi="Times New Roman" w:cs="Times New Roman"/>
          <w:color w:val="424242"/>
          <w:spacing w:val="2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átláthatóságáról</w:t>
      </w:r>
      <w:r w:rsidRPr="00326E9C">
        <w:rPr>
          <w:rFonts w:ascii="Times New Roman" w:eastAsia="Times New Roman" w:hAnsi="Times New Roman" w:cs="Times New Roman"/>
          <w:color w:val="424242"/>
          <w:spacing w:val="31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szóló</w:t>
      </w:r>
      <w:r w:rsidRPr="00326E9C">
        <w:rPr>
          <w:rFonts w:ascii="Times New Roman" w:eastAsia="Times New Roman" w:hAnsi="Times New Roman" w:cs="Times New Roman"/>
          <w:color w:val="424242"/>
          <w:spacing w:val="8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2007.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évi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CLXXXI.</w:t>
      </w:r>
      <w:r w:rsidRPr="00326E9C">
        <w:rPr>
          <w:rFonts w:ascii="Times New Roman" w:eastAsia="Times New Roman" w:hAnsi="Times New Roman" w:cs="Times New Roman"/>
          <w:color w:val="424242"/>
          <w:spacing w:val="11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05"/>
          <w:lang w:eastAsia="hu-HU"/>
        </w:rPr>
        <w:t>törvény</w:t>
      </w:r>
      <w:r w:rsidRPr="00326E9C">
        <w:rPr>
          <w:rFonts w:ascii="Times New Roman" w:eastAsia="Times New Roman" w:hAnsi="Times New Roman" w:cs="Times New Roman"/>
          <w:color w:val="575757"/>
          <w:w w:val="10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szerinti</w:t>
      </w:r>
      <w:r w:rsidRPr="00326E9C">
        <w:rPr>
          <w:rFonts w:ascii="Times New Roman" w:eastAsia="Times New Roman" w:hAnsi="Times New Roman" w:cs="Times New Roman"/>
          <w:color w:val="424242"/>
          <w:spacing w:val="6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összeférhetetlenség,</w:t>
      </w:r>
      <w:r w:rsidRPr="00326E9C">
        <w:rPr>
          <w:rFonts w:ascii="Times New Roman" w:eastAsia="Times New Roman" w:hAnsi="Times New Roman" w:cs="Times New Roman"/>
          <w:color w:val="424242"/>
          <w:spacing w:val="3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illetve</w:t>
      </w:r>
      <w:r w:rsidRPr="00326E9C">
        <w:rPr>
          <w:rFonts w:ascii="Times New Roman" w:eastAsia="Times New Roman" w:hAnsi="Times New Roman" w:cs="Times New Roman"/>
          <w:color w:val="424242"/>
          <w:spacing w:val="1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érintettség</w:t>
      </w:r>
      <w:r w:rsidRPr="00326E9C">
        <w:rPr>
          <w:rFonts w:ascii="Times New Roman" w:eastAsia="Times New Roman" w:hAnsi="Times New Roman" w:cs="Times New Roman"/>
          <w:color w:val="424242"/>
          <w:spacing w:val="12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fennállásáról</w:t>
      </w:r>
      <w:r w:rsidRPr="00326E9C">
        <w:rPr>
          <w:rFonts w:ascii="Times New Roman" w:eastAsia="Times New Roman" w:hAnsi="Times New Roman" w:cs="Times New Roman"/>
          <w:color w:val="424242"/>
          <w:spacing w:val="5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05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575757"/>
          <w:spacing w:val="2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hiányáról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22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-14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10"/>
          <w:lang w:eastAsia="hu-HU"/>
        </w:rPr>
        <w:t>kérelmező</w:t>
      </w:r>
      <w:r w:rsidRPr="00326E9C">
        <w:rPr>
          <w:rFonts w:ascii="Times New Roman" w:eastAsia="Times New Roman" w:hAnsi="Times New Roman" w:cs="Times New Roman"/>
          <w:color w:val="2D2D2D"/>
          <w:spacing w:val="14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10"/>
          <w:lang w:eastAsia="hu-HU"/>
        </w:rPr>
        <w:t>neve</w:t>
      </w:r>
      <w:proofErr w:type="gramStart"/>
      <w:r w:rsidRPr="00326E9C">
        <w:rPr>
          <w:rFonts w:ascii="Times New Roman" w:eastAsia="Times New Roman" w:hAnsi="Times New Roman" w:cs="Times New Roman"/>
          <w:color w:val="2D2D2D"/>
          <w:w w:val="110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575757"/>
          <w:w w:val="110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.....................................................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spacing w:val="-12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.........................................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-13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...............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62" w:after="0" w:line="360" w:lineRule="auto"/>
        <w:ind w:left="22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Természetes</w:t>
      </w:r>
      <w:r w:rsidRPr="00326E9C">
        <w:rPr>
          <w:rFonts w:ascii="Times New Roman" w:eastAsia="Times New Roman" w:hAnsi="Times New Roman" w:cs="Times New Roman"/>
          <w:color w:val="424242"/>
          <w:spacing w:val="31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személy</w:t>
      </w:r>
      <w:r w:rsidRPr="00326E9C">
        <w:rPr>
          <w:rFonts w:ascii="Times New Roman" w:eastAsia="Times New Roman" w:hAnsi="Times New Roman" w:cs="Times New Roman"/>
          <w:color w:val="424242"/>
          <w:spacing w:val="25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10"/>
          <w:lang w:eastAsia="hu-HU"/>
        </w:rPr>
        <w:t>lakcíme</w:t>
      </w:r>
      <w:proofErr w:type="gramStart"/>
      <w:r w:rsidRPr="00326E9C">
        <w:rPr>
          <w:rFonts w:ascii="Times New Roman" w:eastAsia="Times New Roman" w:hAnsi="Times New Roman" w:cs="Times New Roman"/>
          <w:color w:val="2D2D2D"/>
          <w:w w:val="110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2D2D2D"/>
          <w:spacing w:val="-21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.........</w:t>
      </w:r>
      <w:r w:rsidRPr="00326E9C">
        <w:rPr>
          <w:rFonts w:ascii="Times New Roman" w:eastAsia="Times New Roman" w:hAnsi="Times New Roman" w:cs="Times New Roman"/>
          <w:color w:val="2D2D2D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50505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2D2D2D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050505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2D2D2D"/>
          <w:spacing w:val="-1"/>
          <w:w w:val="110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.............................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2D2D2D"/>
          <w:spacing w:val="-1"/>
          <w:w w:val="110"/>
          <w:lang w:eastAsia="hu-HU"/>
        </w:rPr>
        <w:t>.....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............</w:t>
      </w:r>
      <w:r w:rsidRPr="00326E9C">
        <w:rPr>
          <w:rFonts w:ascii="Times New Roman" w:eastAsia="Times New Roman" w:hAnsi="Times New Roman" w:cs="Times New Roman"/>
          <w:color w:val="2D2D2D"/>
          <w:spacing w:val="-1"/>
          <w:w w:val="110"/>
          <w:lang w:eastAsia="hu-HU"/>
        </w:rPr>
        <w:t>.......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5" w:after="0" w:line="360" w:lineRule="auto"/>
        <w:ind w:left="252"/>
        <w:jc w:val="both"/>
        <w:rPr>
          <w:rFonts w:ascii="Arial" w:eastAsia="Times New Roman" w:hAnsi="Arial" w:cs="Arial"/>
          <w:color w:val="000000"/>
          <w:sz w:val="12"/>
          <w:szCs w:val="12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Születési helye, ideje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1C1C1C"/>
          <w:w w:val="125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C1C1C"/>
          <w:spacing w:val="5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.......................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18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9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6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6E6E6E"/>
          <w:spacing w:val="-9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9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w w:val="125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C1C1C"/>
          <w:spacing w:val="5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838585"/>
          <w:spacing w:val="-16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11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6E6E6E"/>
          <w:spacing w:val="-9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9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6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50505"/>
          <w:spacing w:val="-9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D2D2D"/>
          <w:w w:val="125"/>
          <w:lang w:eastAsia="hu-HU"/>
        </w:rPr>
        <w:t>.......</w:t>
      </w:r>
      <w:r w:rsidRPr="00326E9C">
        <w:rPr>
          <w:rFonts w:ascii="Times New Roman" w:eastAsia="Times New Roman" w:hAnsi="Times New Roman" w:cs="Times New Roman"/>
          <w:color w:val="2D2D2D"/>
          <w:spacing w:val="1"/>
          <w:w w:val="125"/>
          <w:lang w:eastAsia="hu-HU"/>
        </w:rPr>
        <w:t>.</w:t>
      </w:r>
      <w:proofErr w:type="gramEnd"/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„......</w:t>
      </w:r>
      <w:r w:rsidRPr="00326E9C">
        <w:rPr>
          <w:rFonts w:ascii="Arial" w:eastAsia="Times New Roman" w:hAnsi="Arial" w:cs="Arial"/>
          <w:color w:val="424242"/>
          <w:spacing w:val="-1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2"/>
          <w:w w:val="125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8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4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•.</w:t>
      </w:r>
      <w:r w:rsidRPr="00326E9C">
        <w:rPr>
          <w:rFonts w:ascii="Arial" w:eastAsia="Times New Roman" w:hAnsi="Arial" w:cs="Arial"/>
          <w:color w:val="424242"/>
          <w:spacing w:val="7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3"/>
          <w:w w:val="125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spacing w:val="-16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0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6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............</w:t>
      </w:r>
      <w:r w:rsidRPr="00326E9C">
        <w:rPr>
          <w:rFonts w:ascii="Arial" w:eastAsia="Times New Roman" w:hAnsi="Arial" w:cs="Arial"/>
          <w:color w:val="424242"/>
          <w:spacing w:val="-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3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..........</w:t>
      </w:r>
      <w:r w:rsidRPr="00326E9C">
        <w:rPr>
          <w:rFonts w:ascii="Arial" w:eastAsia="Times New Roman" w:hAnsi="Arial" w:cs="Arial"/>
          <w:color w:val="424242"/>
          <w:spacing w:val="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8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5" w:after="0" w:line="360" w:lineRule="auto"/>
        <w:ind w:left="231"/>
        <w:jc w:val="both"/>
        <w:rPr>
          <w:rFonts w:ascii="Arial" w:eastAsia="Times New Roman" w:hAnsi="Arial" w:cs="Arial"/>
          <w:color w:val="000000"/>
          <w:sz w:val="12"/>
          <w:szCs w:val="12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Gazdasági</w:t>
      </w:r>
      <w:r w:rsidRPr="00326E9C">
        <w:rPr>
          <w:rFonts w:ascii="Times New Roman" w:eastAsia="Times New Roman" w:hAnsi="Times New Roman" w:cs="Times New Roman"/>
          <w:color w:val="424242"/>
          <w:spacing w:val="-20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társaság</w:t>
      </w:r>
      <w:r w:rsidRPr="00326E9C">
        <w:rPr>
          <w:rFonts w:ascii="Times New Roman" w:eastAsia="Times New Roman" w:hAnsi="Times New Roman" w:cs="Times New Roman"/>
          <w:color w:val="424242"/>
          <w:spacing w:val="-18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esetén</w:t>
      </w:r>
      <w:r w:rsidRPr="00326E9C">
        <w:rPr>
          <w:rFonts w:ascii="Times New Roman" w:eastAsia="Times New Roman" w:hAnsi="Times New Roman" w:cs="Times New Roman"/>
          <w:color w:val="424242"/>
          <w:spacing w:val="-23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székh</w:t>
      </w:r>
      <w:r w:rsidRPr="00326E9C">
        <w:rPr>
          <w:rFonts w:ascii="Times New Roman" w:eastAsia="Times New Roman" w:hAnsi="Times New Roman" w:cs="Times New Roman"/>
          <w:color w:val="424242"/>
          <w:spacing w:val="10"/>
          <w:w w:val="125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1C1C1C"/>
          <w:spacing w:val="-4"/>
          <w:w w:val="125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ye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spacing w:val="-7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70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575757"/>
          <w:w w:val="170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1C1C1C"/>
          <w:spacing w:val="-2"/>
          <w:w w:val="17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70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424242"/>
          <w:spacing w:val="10"/>
          <w:w w:val="170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1C1C1C"/>
          <w:spacing w:val="-23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2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3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spacing w:val="-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spacing w:val="-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1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spacing w:val="-1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13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4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8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3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spacing w:val="-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4"/>
          <w:w w:val="17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575757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70"/>
          <w:sz w:val="12"/>
          <w:szCs w:val="12"/>
          <w:lang w:eastAsia="hu-HU"/>
        </w:rPr>
        <w:t>...</w:t>
      </w:r>
      <w:r w:rsidRPr="00326E9C">
        <w:rPr>
          <w:rFonts w:ascii="Arial" w:eastAsia="Times New Roman" w:hAnsi="Arial" w:cs="Arial"/>
          <w:color w:val="575757"/>
          <w:spacing w:val="-10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14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70"/>
          <w:sz w:val="12"/>
          <w:szCs w:val="12"/>
          <w:lang w:eastAsia="hu-HU"/>
        </w:rPr>
        <w:t>....</w:t>
      </w:r>
      <w:r w:rsidRPr="00326E9C">
        <w:rPr>
          <w:rFonts w:ascii="Arial" w:eastAsia="Times New Roman" w:hAnsi="Arial" w:cs="Arial"/>
          <w:color w:val="575757"/>
          <w:spacing w:val="-11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2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1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1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70"/>
          <w:sz w:val="12"/>
          <w:szCs w:val="12"/>
          <w:lang w:eastAsia="hu-HU"/>
        </w:rPr>
        <w:t>.......</w:t>
      </w:r>
      <w:r w:rsidRPr="00326E9C">
        <w:rPr>
          <w:rFonts w:ascii="Arial" w:eastAsia="Times New Roman" w:hAnsi="Arial" w:cs="Arial"/>
          <w:color w:val="575757"/>
          <w:spacing w:val="2"/>
          <w:w w:val="170"/>
          <w:sz w:val="12"/>
          <w:szCs w:val="12"/>
          <w:lang w:eastAsia="hu-HU"/>
        </w:rPr>
        <w:t>•</w:t>
      </w:r>
      <w:r w:rsidRPr="00326E9C">
        <w:rPr>
          <w:rFonts w:ascii="Arial" w:eastAsia="Times New Roman" w:hAnsi="Arial" w:cs="Arial"/>
          <w:color w:val="1C1C1C"/>
          <w:spacing w:val="-16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1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1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2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1"/>
          <w:w w:val="17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70"/>
          <w:sz w:val="12"/>
          <w:szCs w:val="12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62" w:after="0" w:line="360" w:lineRule="auto"/>
        <w:ind w:left="231"/>
        <w:jc w:val="both"/>
        <w:rPr>
          <w:rFonts w:ascii="Arial" w:eastAsia="Times New Roman" w:hAnsi="Arial" w:cs="Arial"/>
          <w:color w:val="000000"/>
          <w:sz w:val="12"/>
          <w:szCs w:val="12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spacing w:val="-2"/>
          <w:w w:val="120"/>
          <w:lang w:eastAsia="hu-HU"/>
        </w:rPr>
        <w:t>Cégj</w:t>
      </w:r>
      <w:r w:rsidRPr="00326E9C">
        <w:rPr>
          <w:rFonts w:ascii="Times New Roman" w:eastAsia="Times New Roman" w:hAnsi="Times New Roman" w:cs="Times New Roman"/>
          <w:color w:val="1C1C1C"/>
          <w:spacing w:val="-2"/>
          <w:w w:val="120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424242"/>
          <w:spacing w:val="-2"/>
          <w:w w:val="120"/>
          <w:lang w:eastAsia="hu-HU"/>
        </w:rPr>
        <w:t>gyzékszáma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spacing w:val="-2"/>
          <w:w w:val="120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spacing w:val="-44"/>
          <w:w w:val="1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6E6E6E"/>
          <w:w w:val="12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D2D2D"/>
          <w:w w:val="120"/>
          <w:lang w:eastAsia="hu-HU"/>
        </w:rPr>
        <w:t>.</w:t>
      </w:r>
      <w:proofErr w:type="gramEnd"/>
      <w:r w:rsidRPr="00326E9C">
        <w:rPr>
          <w:rFonts w:ascii="Times New Roman" w:eastAsia="Times New Roman" w:hAnsi="Times New Roman" w:cs="Times New Roman"/>
          <w:color w:val="2D2D2D"/>
          <w:w w:val="120"/>
          <w:lang w:eastAsia="hu-HU"/>
        </w:rPr>
        <w:t>..........</w:t>
      </w:r>
      <w:r w:rsidRPr="00326E9C">
        <w:rPr>
          <w:rFonts w:ascii="Times New Roman" w:eastAsia="Times New Roman" w:hAnsi="Times New Roman" w:cs="Times New Roman"/>
          <w:color w:val="575757"/>
          <w:w w:val="120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2D2D2D"/>
          <w:w w:val="120"/>
          <w:lang w:eastAsia="hu-HU"/>
        </w:rPr>
        <w:t>...................</w:t>
      </w:r>
      <w:r w:rsidRPr="00326E9C">
        <w:rPr>
          <w:rFonts w:ascii="Times New Roman" w:eastAsia="Times New Roman" w:hAnsi="Times New Roman" w:cs="Times New Roman"/>
          <w:color w:val="2D2D2D"/>
          <w:spacing w:val="-54"/>
          <w:w w:val="1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050505"/>
          <w:w w:val="120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2D2D2D"/>
          <w:w w:val="120"/>
          <w:lang w:eastAsia="hu-HU"/>
        </w:rPr>
        <w:t>...............................</w:t>
      </w:r>
      <w:r w:rsidRPr="00326E9C">
        <w:rPr>
          <w:rFonts w:ascii="Times New Roman" w:eastAsia="Times New Roman" w:hAnsi="Times New Roman" w:cs="Times New Roman"/>
          <w:color w:val="2D2D2D"/>
          <w:spacing w:val="-51"/>
          <w:w w:val="1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pacing w:val="-2"/>
          <w:w w:val="125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D2D2D"/>
          <w:spacing w:val="-2"/>
          <w:w w:val="125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75757"/>
          <w:spacing w:val="-2"/>
          <w:w w:val="125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2D2D2D"/>
          <w:spacing w:val="-2"/>
          <w:w w:val="125"/>
          <w:lang w:eastAsia="hu-HU"/>
        </w:rPr>
        <w:t>...........</w:t>
      </w:r>
      <w:r w:rsidRPr="00326E9C">
        <w:rPr>
          <w:rFonts w:ascii="Arial" w:eastAsia="Times New Roman" w:hAnsi="Arial" w:cs="Arial"/>
          <w:color w:val="424242"/>
          <w:spacing w:val="-1"/>
          <w:w w:val="125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2D2D2D"/>
          <w:spacing w:val="-1"/>
          <w:w w:val="125"/>
          <w:sz w:val="12"/>
          <w:szCs w:val="12"/>
          <w:lang w:eastAsia="hu-HU"/>
        </w:rPr>
        <w:t>..............</w:t>
      </w:r>
      <w:r w:rsidRPr="00326E9C">
        <w:rPr>
          <w:rFonts w:ascii="Arial" w:eastAsia="Times New Roman" w:hAnsi="Arial" w:cs="Arial"/>
          <w:color w:val="575757"/>
          <w:spacing w:val="-1"/>
          <w:w w:val="125"/>
          <w:sz w:val="12"/>
          <w:szCs w:val="12"/>
          <w:lang w:eastAsia="hu-HU"/>
        </w:rPr>
        <w:t>......</w:t>
      </w:r>
      <w:r w:rsidRPr="00326E9C">
        <w:rPr>
          <w:rFonts w:ascii="Arial" w:eastAsia="Times New Roman" w:hAnsi="Arial" w:cs="Arial"/>
          <w:color w:val="2D2D2D"/>
          <w:spacing w:val="-1"/>
          <w:w w:val="125"/>
          <w:sz w:val="12"/>
          <w:szCs w:val="12"/>
          <w:lang w:eastAsia="hu-HU"/>
        </w:rPr>
        <w:t>......</w:t>
      </w:r>
      <w:r w:rsidRPr="00326E9C">
        <w:rPr>
          <w:rFonts w:ascii="Arial" w:eastAsia="Times New Roman" w:hAnsi="Arial" w:cs="Arial"/>
          <w:color w:val="424242"/>
          <w:spacing w:val="-1"/>
          <w:w w:val="125"/>
          <w:sz w:val="12"/>
          <w:szCs w:val="12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62" w:after="0" w:line="360" w:lineRule="auto"/>
        <w:ind w:left="22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Adószáma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spacing w:val="59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..................................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-25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.......................................................................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................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48" w:after="0" w:line="360" w:lineRule="auto"/>
        <w:ind w:left="217"/>
        <w:jc w:val="both"/>
        <w:rPr>
          <w:rFonts w:ascii="Arial" w:eastAsia="Times New Roman" w:hAnsi="Arial" w:cs="Arial"/>
          <w:color w:val="000000"/>
          <w:sz w:val="14"/>
          <w:szCs w:val="14"/>
          <w:lang w:eastAsia="hu-HU"/>
        </w:rPr>
      </w:pPr>
      <w:r w:rsidRPr="00326E9C">
        <w:rPr>
          <w:rFonts w:ascii="Times New Roman" w:eastAsia="Times New Roman" w:hAnsi="Times New Roman" w:cs="Times New Roman"/>
          <w:color w:val="2D2D2D"/>
          <w:w w:val="125"/>
          <w:lang w:eastAsia="hu-HU"/>
        </w:rPr>
        <w:t xml:space="preserve">Képviselőjének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neve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w w:val="145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424242"/>
          <w:spacing w:val="7"/>
          <w:w w:val="145"/>
          <w:lang w:eastAsia="hu-HU"/>
        </w:rPr>
        <w:t>.</w:t>
      </w:r>
      <w:proofErr w:type="gramEnd"/>
      <w:r w:rsidRPr="00326E9C">
        <w:rPr>
          <w:rFonts w:ascii="Arial" w:eastAsia="Times New Roman" w:hAnsi="Arial" w:cs="Arial"/>
          <w:color w:val="424242"/>
          <w:spacing w:val="1"/>
          <w:w w:val="145"/>
          <w:sz w:val="14"/>
          <w:szCs w:val="14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.......</w:t>
      </w:r>
      <w:r w:rsidRPr="00326E9C">
        <w:rPr>
          <w:rFonts w:ascii="Arial" w:eastAsia="Times New Roman" w:hAnsi="Arial" w:cs="Arial"/>
          <w:color w:val="424242"/>
          <w:spacing w:val="-8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3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6E6E6E"/>
          <w:spacing w:val="-1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......</w:t>
      </w:r>
      <w:r w:rsidRPr="00326E9C">
        <w:rPr>
          <w:rFonts w:ascii="Arial" w:eastAsia="Times New Roman" w:hAnsi="Arial" w:cs="Arial"/>
          <w:color w:val="424242"/>
          <w:spacing w:val="-7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w w:val="145"/>
          <w:sz w:val="14"/>
          <w:szCs w:val="14"/>
          <w:lang w:eastAsia="hu-HU"/>
        </w:rPr>
        <w:t>....</w:t>
      </w:r>
      <w:r w:rsidRPr="00326E9C">
        <w:rPr>
          <w:rFonts w:ascii="Arial" w:eastAsia="Times New Roman" w:hAnsi="Arial" w:cs="Arial"/>
          <w:color w:val="1C1C1C"/>
          <w:spacing w:val="-1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....</w:t>
      </w:r>
      <w:r w:rsidRPr="00326E9C">
        <w:rPr>
          <w:rFonts w:ascii="Arial" w:eastAsia="Times New Roman" w:hAnsi="Arial" w:cs="Arial"/>
          <w:color w:val="424242"/>
          <w:spacing w:val="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050505"/>
          <w:spacing w:val="-2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45"/>
          <w:sz w:val="14"/>
          <w:szCs w:val="14"/>
          <w:lang w:eastAsia="hu-HU"/>
        </w:rPr>
        <w:t>......</w:t>
      </w:r>
      <w:r w:rsidRPr="00326E9C">
        <w:rPr>
          <w:rFonts w:ascii="Arial" w:eastAsia="Times New Roman" w:hAnsi="Arial" w:cs="Arial"/>
          <w:color w:val="2D2D2D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2D2D2D"/>
          <w:spacing w:val="-3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11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1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575757"/>
          <w:spacing w:val="-3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2D2D2D"/>
          <w:spacing w:val="-10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20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575757"/>
          <w:spacing w:val="-3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575757"/>
          <w:spacing w:val="-2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45"/>
          <w:sz w:val="14"/>
          <w:szCs w:val="14"/>
          <w:lang w:eastAsia="hu-HU"/>
        </w:rPr>
        <w:t>......</w:t>
      </w:r>
      <w:r w:rsidRPr="00326E9C">
        <w:rPr>
          <w:rFonts w:ascii="Arial" w:eastAsia="Times New Roman" w:hAnsi="Arial" w:cs="Arial"/>
          <w:color w:val="2D2D2D"/>
          <w:spacing w:val="-2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3"/>
          <w:w w:val="145"/>
          <w:sz w:val="14"/>
          <w:szCs w:val="14"/>
          <w:lang w:eastAsia="hu-HU"/>
        </w:rPr>
        <w:t>„</w:t>
      </w:r>
      <w:r w:rsidRPr="00326E9C">
        <w:rPr>
          <w:rFonts w:ascii="Arial" w:eastAsia="Times New Roman" w:hAnsi="Arial" w:cs="Arial"/>
          <w:color w:val="575757"/>
          <w:w w:val="145"/>
          <w:sz w:val="14"/>
          <w:szCs w:val="14"/>
          <w:lang w:eastAsia="hu-HU"/>
        </w:rPr>
        <w:t>.....</w:t>
      </w:r>
      <w:r w:rsidRPr="00326E9C">
        <w:rPr>
          <w:rFonts w:ascii="Arial" w:eastAsia="Times New Roman" w:hAnsi="Arial" w:cs="Arial"/>
          <w:color w:val="575757"/>
          <w:spacing w:val="-7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45"/>
          <w:sz w:val="14"/>
          <w:szCs w:val="14"/>
          <w:lang w:eastAsia="hu-HU"/>
        </w:rPr>
        <w:t>....</w:t>
      </w:r>
      <w:r w:rsidRPr="00326E9C">
        <w:rPr>
          <w:rFonts w:ascii="Arial" w:eastAsia="Times New Roman" w:hAnsi="Arial" w:cs="Arial"/>
          <w:color w:val="575757"/>
          <w:spacing w:val="-8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050505"/>
          <w:spacing w:val="-1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1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11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......</w:t>
      </w:r>
      <w:r w:rsidRPr="00326E9C">
        <w:rPr>
          <w:rFonts w:ascii="Arial" w:eastAsia="Times New Roman" w:hAnsi="Arial" w:cs="Arial"/>
          <w:color w:val="424242"/>
          <w:spacing w:val="-7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....</w:t>
      </w:r>
      <w:r w:rsidRPr="00326E9C">
        <w:rPr>
          <w:rFonts w:ascii="Arial" w:eastAsia="Times New Roman" w:hAnsi="Arial" w:cs="Arial"/>
          <w:color w:val="424242"/>
          <w:spacing w:val="-8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6"/>
          <w:w w:val="145"/>
          <w:sz w:val="14"/>
          <w:szCs w:val="14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45"/>
          <w:sz w:val="14"/>
          <w:szCs w:val="14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62" w:after="0" w:line="360" w:lineRule="auto"/>
        <w:ind w:left="210"/>
        <w:jc w:val="both"/>
        <w:rPr>
          <w:rFonts w:ascii="Arial" w:eastAsia="Times New Roman" w:hAnsi="Arial" w:cs="Arial"/>
          <w:color w:val="000000"/>
          <w:sz w:val="12"/>
          <w:szCs w:val="12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Egyéb</w:t>
      </w:r>
      <w:r w:rsidRPr="00326E9C">
        <w:rPr>
          <w:rFonts w:ascii="Times New Roman" w:eastAsia="Times New Roman" w:hAnsi="Times New Roman" w:cs="Times New Roman"/>
          <w:color w:val="424242"/>
          <w:spacing w:val="-10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szervezet</w:t>
      </w:r>
      <w:r w:rsidRPr="00326E9C">
        <w:rPr>
          <w:rFonts w:ascii="Times New Roman" w:eastAsia="Times New Roman" w:hAnsi="Times New Roman" w:cs="Times New Roman"/>
          <w:color w:val="424242"/>
          <w:spacing w:val="-7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esetén</w:t>
      </w:r>
      <w:r w:rsidRPr="00326E9C">
        <w:rPr>
          <w:rFonts w:ascii="Times New Roman" w:eastAsia="Times New Roman" w:hAnsi="Times New Roman" w:cs="Times New Roman"/>
          <w:color w:val="424242"/>
          <w:spacing w:val="-14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székhelye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spacing w:val="24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30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spacing w:val="-6"/>
          <w:w w:val="13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50505"/>
          <w:w w:val="13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9"/>
          <w:w w:val="130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2"/>
          <w:w w:val="13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575757"/>
          <w:spacing w:val="-17"/>
          <w:w w:val="13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30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575757"/>
          <w:spacing w:val="-2"/>
          <w:w w:val="130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575757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7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050505"/>
          <w:spacing w:val="-1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......</w:t>
      </w:r>
      <w:r w:rsidRPr="00326E9C">
        <w:rPr>
          <w:rFonts w:ascii="Arial" w:eastAsia="Times New Roman" w:hAnsi="Arial" w:cs="Arial"/>
          <w:color w:val="424242"/>
          <w:spacing w:val="-10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0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...........</w:t>
      </w:r>
      <w:r w:rsidRPr="00326E9C">
        <w:rPr>
          <w:rFonts w:ascii="Arial" w:eastAsia="Times New Roman" w:hAnsi="Arial" w:cs="Arial"/>
          <w:color w:val="424242"/>
          <w:spacing w:val="-6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.........</w:t>
      </w:r>
      <w:r w:rsidRPr="00326E9C">
        <w:rPr>
          <w:rFonts w:ascii="Arial" w:eastAsia="Times New Roman" w:hAnsi="Arial" w:cs="Arial"/>
          <w:color w:val="424242"/>
          <w:spacing w:val="1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2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5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050505"/>
          <w:spacing w:val="-1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8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575757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2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7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050505"/>
          <w:spacing w:val="-19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25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2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1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8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575757"/>
          <w:spacing w:val="-11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7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85"/>
          <w:sz w:val="12"/>
          <w:szCs w:val="12"/>
          <w:lang w:eastAsia="hu-HU"/>
        </w:rPr>
        <w:t>....</w:t>
      </w:r>
      <w:r w:rsidRPr="00326E9C">
        <w:rPr>
          <w:rFonts w:ascii="Arial" w:eastAsia="Times New Roman" w:hAnsi="Arial" w:cs="Arial"/>
          <w:color w:val="575757"/>
          <w:spacing w:val="-10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85"/>
          <w:sz w:val="12"/>
          <w:szCs w:val="12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5" w:after="0" w:line="360" w:lineRule="auto"/>
        <w:ind w:left="2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Képviselőjének</w:t>
      </w:r>
      <w:r w:rsidRPr="00326E9C">
        <w:rPr>
          <w:rFonts w:ascii="Times New Roman" w:eastAsia="Times New Roman" w:hAnsi="Times New Roman" w:cs="Times New Roman"/>
          <w:color w:val="424242"/>
          <w:spacing w:val="57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neve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 xml:space="preserve">: </w:t>
      </w:r>
      <w:r w:rsidRPr="00326E9C">
        <w:rPr>
          <w:rFonts w:ascii="Times New Roman" w:eastAsia="Times New Roman" w:hAnsi="Times New Roman" w:cs="Times New Roman"/>
          <w:color w:val="424242"/>
          <w:spacing w:val="4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.............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50505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-31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2D2D2D"/>
          <w:spacing w:val="-1"/>
          <w:w w:val="110"/>
          <w:lang w:eastAsia="hu-HU"/>
        </w:rPr>
        <w:t>........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................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75757"/>
          <w:spacing w:val="-1"/>
          <w:w w:val="110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5" w:after="0" w:line="360" w:lineRule="auto"/>
        <w:ind w:left="203"/>
        <w:jc w:val="both"/>
        <w:rPr>
          <w:rFonts w:ascii="Arial" w:eastAsia="Times New Roman" w:hAnsi="Arial" w:cs="Arial"/>
          <w:color w:val="000000"/>
          <w:sz w:val="12"/>
          <w:szCs w:val="12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Ny</w:t>
      </w:r>
      <w:r w:rsidRPr="00326E9C">
        <w:rPr>
          <w:rFonts w:ascii="Times New Roman" w:eastAsia="Times New Roman" w:hAnsi="Times New Roman" w:cs="Times New Roman"/>
          <w:color w:val="424242"/>
          <w:spacing w:val="23"/>
          <w:w w:val="125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1C1C1C"/>
          <w:spacing w:val="-4"/>
          <w:w w:val="125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vántartásba</w:t>
      </w:r>
      <w:r w:rsidRPr="00326E9C">
        <w:rPr>
          <w:rFonts w:ascii="Times New Roman" w:eastAsia="Times New Roman" w:hAnsi="Times New Roman" w:cs="Times New Roman"/>
          <w:color w:val="424242"/>
          <w:spacing w:val="-38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vét</w:t>
      </w:r>
      <w:r w:rsidRPr="00326E9C">
        <w:rPr>
          <w:rFonts w:ascii="Times New Roman" w:eastAsia="Times New Roman" w:hAnsi="Times New Roman" w:cs="Times New Roman"/>
          <w:color w:val="424242"/>
          <w:spacing w:val="16"/>
          <w:w w:val="125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1C1C1C"/>
          <w:spacing w:val="-14"/>
          <w:w w:val="125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424242"/>
          <w:spacing w:val="-44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okirat</w:t>
      </w:r>
      <w:r w:rsidRPr="00326E9C">
        <w:rPr>
          <w:rFonts w:ascii="Times New Roman" w:eastAsia="Times New Roman" w:hAnsi="Times New Roman" w:cs="Times New Roman"/>
          <w:color w:val="424242"/>
          <w:spacing w:val="-37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lang w:eastAsia="hu-HU"/>
        </w:rPr>
        <w:t>szám</w:t>
      </w:r>
      <w:r w:rsidRPr="00326E9C">
        <w:rPr>
          <w:rFonts w:ascii="Times New Roman" w:eastAsia="Times New Roman" w:hAnsi="Times New Roman" w:cs="Times New Roman"/>
          <w:color w:val="424242"/>
          <w:spacing w:val="14"/>
          <w:w w:val="125"/>
          <w:lang w:eastAsia="hu-HU"/>
        </w:rPr>
        <w:t>a</w:t>
      </w:r>
      <w:proofErr w:type="gramStart"/>
      <w:r w:rsidRPr="00326E9C">
        <w:rPr>
          <w:rFonts w:ascii="Times New Roman" w:eastAsia="Times New Roman" w:hAnsi="Times New Roman" w:cs="Times New Roman"/>
          <w:color w:val="1C1C1C"/>
          <w:w w:val="125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1C1C1C"/>
          <w:spacing w:val="-16"/>
          <w:w w:val="12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25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575757"/>
          <w:w w:val="125"/>
          <w:lang w:eastAsia="hu-HU"/>
        </w:rPr>
        <w:t>.................</w:t>
      </w:r>
      <w:r w:rsidRPr="00326E9C">
        <w:rPr>
          <w:rFonts w:ascii="Times New Roman" w:eastAsia="Times New Roman" w:hAnsi="Times New Roman" w:cs="Times New Roman"/>
          <w:color w:val="575757"/>
          <w:spacing w:val="17"/>
          <w:w w:val="125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2"/>
          <w:w w:val="125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2D2D2D"/>
          <w:w w:val="12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2D2D2D"/>
          <w:spacing w:val="-9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16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spacing w:val="-1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1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8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2"/>
          <w:w w:val="12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25"/>
          <w:sz w:val="12"/>
          <w:szCs w:val="12"/>
          <w:lang w:eastAsia="hu-HU"/>
        </w:rPr>
        <w:t>•</w:t>
      </w:r>
      <w:r w:rsidRPr="00326E9C">
        <w:rPr>
          <w:rFonts w:ascii="Arial" w:eastAsia="Times New Roman" w:hAnsi="Arial" w:cs="Arial"/>
          <w:color w:val="424242"/>
          <w:spacing w:val="-30"/>
          <w:w w:val="125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</w:t>
      </w:r>
      <w:r w:rsidRPr="00326E9C">
        <w:rPr>
          <w:rFonts w:ascii="Arial" w:eastAsia="Times New Roman" w:hAnsi="Arial" w:cs="Arial"/>
          <w:color w:val="424242"/>
          <w:spacing w:val="-10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w w:val="18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1C1C1C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...........</w:t>
      </w:r>
      <w:r w:rsidRPr="00326E9C">
        <w:rPr>
          <w:rFonts w:ascii="Arial" w:eastAsia="Times New Roman" w:hAnsi="Arial" w:cs="Arial"/>
          <w:color w:val="424242"/>
          <w:spacing w:val="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1"/>
          <w:w w:val="185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7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.....</w:t>
      </w:r>
      <w:r w:rsidRPr="00326E9C">
        <w:rPr>
          <w:rFonts w:ascii="Arial" w:eastAsia="Times New Roman" w:hAnsi="Arial" w:cs="Arial"/>
          <w:color w:val="424242"/>
          <w:spacing w:val="-1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424242"/>
          <w:spacing w:val="-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36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4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spacing w:val="-18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2D2D2D"/>
          <w:w w:val="185"/>
          <w:sz w:val="12"/>
          <w:szCs w:val="12"/>
          <w:lang w:eastAsia="hu-HU"/>
        </w:rPr>
        <w:t>....</w:t>
      </w:r>
      <w:r w:rsidRPr="00326E9C">
        <w:rPr>
          <w:rFonts w:ascii="Arial" w:eastAsia="Times New Roman" w:hAnsi="Arial" w:cs="Arial"/>
          <w:color w:val="2D2D2D"/>
          <w:spacing w:val="-10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050505"/>
          <w:spacing w:val="-19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spacing w:val="-24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C1C1C"/>
          <w:spacing w:val="-13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24242"/>
          <w:w w:val="185"/>
          <w:sz w:val="12"/>
          <w:szCs w:val="12"/>
          <w:lang w:eastAsia="hu-HU"/>
        </w:rPr>
        <w:t>...</w:t>
      </w:r>
      <w:r w:rsidRPr="00326E9C">
        <w:rPr>
          <w:rFonts w:ascii="Arial" w:eastAsia="Times New Roman" w:hAnsi="Arial" w:cs="Arial"/>
          <w:color w:val="424242"/>
          <w:spacing w:val="-12"/>
          <w:w w:val="18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75757"/>
          <w:w w:val="185"/>
          <w:sz w:val="12"/>
          <w:szCs w:val="12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  <w:tab w:val="left" w:pos="3415"/>
          <w:tab w:val="left" w:pos="5594"/>
          <w:tab w:val="left" w:pos="7816"/>
        </w:tabs>
        <w:kinsoku w:val="0"/>
        <w:overflowPunct w:val="0"/>
        <w:spacing w:before="159" w:after="0" w:line="360" w:lineRule="auto"/>
        <w:ind w:left="210" w:hanging="8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lang w:eastAsia="hu-HU"/>
        </w:rPr>
        <w:t>Nyi</w:t>
      </w:r>
      <w:r w:rsidRPr="00326E9C">
        <w:rPr>
          <w:rFonts w:ascii="Times New Roman" w:eastAsia="Times New Roman" w:hAnsi="Times New Roman" w:cs="Times New Roman"/>
          <w:color w:val="1C1C1C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lang w:eastAsia="hu-HU"/>
        </w:rPr>
        <w:t>vántartásba</w:t>
      </w:r>
      <w:r w:rsidRPr="00326E9C">
        <w:rPr>
          <w:rFonts w:ascii="Times New Roman" w:eastAsia="Times New Roman" w:hAnsi="Times New Roman" w:cs="Times New Roman"/>
          <w:color w:val="424242"/>
          <w:lang w:eastAsia="hu-HU"/>
        </w:rPr>
        <w:tab/>
      </w:r>
      <w:r w:rsidRPr="00326E9C">
        <w:rPr>
          <w:rFonts w:ascii="Times New Roman" w:eastAsia="Times New Roman" w:hAnsi="Times New Roman" w:cs="Times New Roman"/>
          <w:color w:val="424242"/>
          <w:position w:val="1"/>
          <w:lang w:eastAsia="hu-HU"/>
        </w:rPr>
        <w:t>vevő</w:t>
      </w:r>
      <w:r w:rsidRPr="00326E9C">
        <w:rPr>
          <w:rFonts w:ascii="Times New Roman" w:eastAsia="Times New Roman" w:hAnsi="Times New Roman" w:cs="Times New Roman"/>
          <w:color w:val="424242"/>
          <w:position w:val="1"/>
          <w:lang w:eastAsia="hu-HU"/>
        </w:rPr>
        <w:tab/>
      </w:r>
      <w:r w:rsidRPr="00326E9C">
        <w:rPr>
          <w:rFonts w:ascii="Times New Roman" w:eastAsia="Times New Roman" w:hAnsi="Times New Roman" w:cs="Times New Roman"/>
          <w:color w:val="424242"/>
          <w:w w:val="105"/>
          <w:position w:val="1"/>
          <w:lang w:eastAsia="hu-HU"/>
        </w:rPr>
        <w:t>szerv</w:t>
      </w:r>
      <w:r w:rsidRPr="00326E9C">
        <w:rPr>
          <w:rFonts w:ascii="Times New Roman" w:eastAsia="Times New Roman" w:hAnsi="Times New Roman" w:cs="Times New Roman"/>
          <w:color w:val="424242"/>
          <w:w w:val="105"/>
          <w:position w:val="1"/>
          <w:lang w:eastAsia="hu-HU"/>
        </w:rPr>
        <w:tab/>
        <w:t>megnevezése: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4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64" w:lineRule="auto"/>
        <w:ind w:left="210" w:right="1525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Kijelentem,</w:t>
      </w:r>
      <w:r w:rsidRPr="00326E9C">
        <w:rPr>
          <w:rFonts w:ascii="Times New Roman" w:eastAsia="Times New Roman" w:hAnsi="Times New Roman" w:cs="Times New Roman"/>
          <w:color w:val="424242"/>
          <w:spacing w:val="24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05"/>
          <w:lang w:eastAsia="hu-HU"/>
        </w:rPr>
        <w:t>hogy</w:t>
      </w:r>
      <w:r w:rsidRPr="00326E9C">
        <w:rPr>
          <w:rFonts w:ascii="Times New Roman" w:eastAsia="Times New Roman" w:hAnsi="Times New Roman" w:cs="Times New Roman"/>
          <w:color w:val="2D2D2D"/>
          <w:spacing w:val="11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szemé</w:t>
      </w:r>
      <w:r w:rsidRPr="00326E9C">
        <w:rPr>
          <w:rFonts w:ascii="Times New Roman" w:eastAsia="Times New Roman" w:hAnsi="Times New Roman" w:cs="Times New Roman"/>
          <w:color w:val="1C1C1C"/>
          <w:w w:val="105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yemme</w:t>
      </w:r>
      <w:r w:rsidRPr="00326E9C">
        <w:rPr>
          <w:rFonts w:ascii="Times New Roman" w:eastAsia="Times New Roman" w:hAnsi="Times New Roman" w:cs="Times New Roman"/>
          <w:color w:val="1C1C1C"/>
          <w:w w:val="105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575757"/>
          <w:w w:val="105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75757"/>
          <w:spacing w:val="57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05"/>
          <w:lang w:eastAsia="hu-HU"/>
        </w:rPr>
        <w:t>illetve</w:t>
      </w:r>
      <w:r w:rsidRPr="00326E9C">
        <w:rPr>
          <w:rFonts w:ascii="Times New Roman" w:eastAsia="Times New Roman" w:hAnsi="Times New Roman" w:cs="Times New Roman"/>
          <w:color w:val="2D2D2D"/>
          <w:spacing w:val="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pályázóként</w:t>
      </w:r>
      <w:r w:rsidRPr="00326E9C">
        <w:rPr>
          <w:rFonts w:ascii="Times New Roman" w:eastAsia="Times New Roman" w:hAnsi="Times New Roman" w:cs="Times New Roman"/>
          <w:color w:val="424242"/>
          <w:spacing w:val="4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megjelölt</w:t>
      </w:r>
      <w:r w:rsidRPr="00326E9C">
        <w:rPr>
          <w:rFonts w:ascii="Times New Roman" w:eastAsia="Times New Roman" w:hAnsi="Times New Roman" w:cs="Times New Roman"/>
          <w:color w:val="424242"/>
          <w:spacing w:val="4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05"/>
          <w:lang w:eastAsia="hu-HU"/>
        </w:rPr>
        <w:t>szervezettel</w:t>
      </w:r>
      <w:r w:rsidRPr="00326E9C">
        <w:rPr>
          <w:rFonts w:ascii="Times New Roman" w:eastAsia="Times New Roman" w:hAnsi="Times New Roman" w:cs="Times New Roman"/>
          <w:color w:val="575757"/>
          <w:spacing w:val="17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pacing w:val="-2"/>
          <w:w w:val="105"/>
          <w:lang w:eastAsia="hu-HU"/>
        </w:rPr>
        <w:t>szem</w:t>
      </w:r>
      <w:r w:rsidRPr="00326E9C">
        <w:rPr>
          <w:rFonts w:ascii="Times New Roman" w:eastAsia="Times New Roman" w:hAnsi="Times New Roman" w:cs="Times New Roman"/>
          <w:color w:val="2D2D2D"/>
          <w:spacing w:val="-2"/>
          <w:w w:val="105"/>
          <w:lang w:eastAsia="hu-HU"/>
        </w:rPr>
        <w:t>ben</w:t>
      </w:r>
      <w:r w:rsidRPr="00326E9C">
        <w:rPr>
          <w:rFonts w:ascii="Times New Roman" w:eastAsia="Times New Roman" w:hAnsi="Times New Roman" w:cs="Times New Roman"/>
          <w:color w:val="2D2D2D"/>
          <w:spacing w:val="1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27"/>
          <w:w w:val="108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közpénzekből</w:t>
      </w:r>
      <w:r w:rsidRPr="00326E9C">
        <w:rPr>
          <w:rFonts w:ascii="Times New Roman" w:eastAsia="Times New Roman" w:hAnsi="Times New Roman" w:cs="Times New Roman"/>
          <w:color w:val="424242"/>
          <w:spacing w:val="50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nyújtott</w:t>
      </w:r>
      <w:r w:rsidRPr="00326E9C">
        <w:rPr>
          <w:rFonts w:ascii="Times New Roman" w:eastAsia="Times New Roman" w:hAnsi="Times New Roman" w:cs="Times New Roman"/>
          <w:color w:val="424242"/>
          <w:spacing w:val="47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támogatások</w:t>
      </w:r>
      <w:r w:rsidRPr="00326E9C">
        <w:rPr>
          <w:rFonts w:ascii="Times New Roman" w:eastAsia="Times New Roman" w:hAnsi="Times New Roman" w:cs="Times New Roman"/>
          <w:color w:val="424242"/>
          <w:spacing w:val="2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átláthatóságáról</w:t>
      </w:r>
      <w:r w:rsidRPr="00326E9C">
        <w:rPr>
          <w:rFonts w:ascii="Times New Roman" w:eastAsia="Times New Roman" w:hAnsi="Times New Roman" w:cs="Times New Roman"/>
          <w:color w:val="424242"/>
          <w:spacing w:val="52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szóló</w:t>
      </w:r>
      <w:r w:rsidRPr="00326E9C">
        <w:rPr>
          <w:rFonts w:ascii="Times New Roman" w:eastAsia="Times New Roman" w:hAnsi="Times New Roman" w:cs="Times New Roman"/>
          <w:color w:val="424242"/>
          <w:spacing w:val="33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05"/>
          <w:lang w:eastAsia="hu-HU"/>
        </w:rPr>
        <w:t>2007.</w:t>
      </w:r>
      <w:r w:rsidRPr="00326E9C">
        <w:rPr>
          <w:rFonts w:ascii="Times New Roman" w:eastAsia="Times New Roman" w:hAnsi="Times New Roman" w:cs="Times New Roman"/>
          <w:color w:val="2D2D2D"/>
          <w:spacing w:val="48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évi</w:t>
      </w:r>
      <w:r w:rsidRPr="00326E9C">
        <w:rPr>
          <w:rFonts w:ascii="Times New Roman" w:eastAsia="Times New Roman" w:hAnsi="Times New Roman" w:cs="Times New Roman"/>
          <w:color w:val="424242"/>
          <w:spacing w:val="2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CLXXXI.</w:t>
      </w:r>
      <w:r w:rsidRPr="00326E9C">
        <w:rPr>
          <w:rFonts w:ascii="Times New Roman" w:eastAsia="Times New Roman" w:hAnsi="Times New Roman" w:cs="Times New Roman"/>
          <w:color w:val="424242"/>
          <w:spacing w:val="4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törvény</w:t>
      </w:r>
      <w:r w:rsidRPr="00326E9C">
        <w:rPr>
          <w:rFonts w:ascii="Times New Roman" w:eastAsia="Times New Roman" w:hAnsi="Times New Roman" w:cs="Times New Roman"/>
          <w:color w:val="424242"/>
          <w:w w:val="10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(</w:t>
      </w:r>
      <w:proofErr w:type="spellStart"/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Knyt</w:t>
      </w:r>
      <w:proofErr w:type="spellEnd"/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.)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8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2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spacing w:val="3"/>
          <w:w w:val="105"/>
          <w:lang w:eastAsia="hu-HU"/>
        </w:rPr>
        <w:t>6.</w:t>
      </w:r>
      <w:r w:rsidRPr="00326E9C">
        <w:rPr>
          <w:rFonts w:ascii="Times New Roman" w:eastAsia="Times New Roman" w:hAnsi="Times New Roman" w:cs="Times New Roman"/>
          <w:color w:val="424242"/>
          <w:spacing w:val="2"/>
          <w:w w:val="105"/>
          <w:lang w:eastAsia="hu-HU"/>
        </w:rPr>
        <w:t>§</w:t>
      </w:r>
      <w:r w:rsidRPr="00326E9C">
        <w:rPr>
          <w:rFonts w:ascii="Times New Roman" w:eastAsia="Times New Roman" w:hAnsi="Times New Roman" w:cs="Times New Roman"/>
          <w:color w:val="424242"/>
          <w:spacing w:val="-26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(1)</w:t>
      </w:r>
      <w:r w:rsidRPr="00326E9C">
        <w:rPr>
          <w:rFonts w:ascii="Times New Roman" w:eastAsia="Times New Roman" w:hAnsi="Times New Roman" w:cs="Times New Roman"/>
          <w:color w:val="424242"/>
          <w:spacing w:val="-15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bekezdése</w:t>
      </w:r>
      <w:r w:rsidRPr="00326E9C">
        <w:rPr>
          <w:rFonts w:ascii="Times New Roman" w:eastAsia="Times New Roman" w:hAnsi="Times New Roman" w:cs="Times New Roman"/>
          <w:color w:val="424242"/>
          <w:spacing w:val="-24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position w:val="10"/>
          <w:sz w:val="16"/>
          <w:szCs w:val="16"/>
          <w:lang w:eastAsia="hu-HU"/>
        </w:rPr>
        <w:t>13</w:t>
      </w:r>
      <w:r w:rsidRPr="00326E9C">
        <w:rPr>
          <w:rFonts w:ascii="Times New Roman" w:eastAsia="Times New Roman" w:hAnsi="Times New Roman" w:cs="Times New Roman"/>
          <w:color w:val="424242"/>
          <w:spacing w:val="-6"/>
          <w:w w:val="105"/>
          <w:position w:val="10"/>
          <w:sz w:val="16"/>
          <w:szCs w:val="1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szerinti</w:t>
      </w:r>
      <w:r w:rsidRPr="00326E9C">
        <w:rPr>
          <w:rFonts w:ascii="Times New Roman" w:eastAsia="Times New Roman" w:hAnsi="Times New Roman" w:cs="Times New Roman"/>
          <w:color w:val="424242"/>
          <w:spacing w:val="-14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lang w:eastAsia="hu-HU"/>
        </w:rPr>
        <w:t>összeférhetetlenség</w:t>
      </w:r>
      <w:r w:rsidRPr="00326E9C">
        <w:rPr>
          <w:rFonts w:ascii="Times New Roman" w:eastAsia="Times New Roman" w:hAnsi="Times New Roman" w:cs="Times New Roman"/>
          <w:color w:val="424242"/>
          <w:spacing w:val="18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sz w:val="24"/>
          <w:szCs w:val="24"/>
          <w:lang w:eastAsia="hu-HU"/>
        </w:rPr>
        <w:t>(megfelelő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-3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sz w:val="24"/>
          <w:szCs w:val="24"/>
          <w:lang w:eastAsia="hu-HU"/>
        </w:rPr>
        <w:t>kockába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-14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sz w:val="24"/>
          <w:szCs w:val="24"/>
          <w:lang w:eastAsia="hu-HU"/>
        </w:rPr>
        <w:t>X-et)</w:t>
      </w:r>
    </w:p>
    <w:p w:rsidR="00326E9C" w:rsidRPr="00326E9C" w:rsidRDefault="00326E9C" w:rsidP="00326E9C">
      <w:pPr>
        <w:widowControl w:val="0"/>
        <w:numPr>
          <w:ilvl w:val="0"/>
          <w:numId w:val="22"/>
        </w:numPr>
        <w:tabs>
          <w:tab w:val="left" w:pos="110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color w:val="424242"/>
          <w:spacing w:val="-10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áll</w:t>
      </w:r>
      <w:r w:rsidRPr="00326E9C">
        <w:rPr>
          <w:rFonts w:ascii="Times New Roman" w:eastAsia="Times New Roman" w:hAnsi="Times New Roman" w:cs="Times New Roman"/>
          <w:color w:val="424242"/>
          <w:spacing w:val="-10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fenn</w:t>
      </w:r>
      <w:r w:rsidRPr="00326E9C">
        <w:rPr>
          <w:rFonts w:ascii="Times New Roman" w:eastAsia="Times New Roman" w:hAnsi="Times New Roman" w:cs="Times New Roman"/>
          <w:color w:val="424242"/>
          <w:spacing w:val="-15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24242"/>
          <w:spacing w:val="-5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6E6E6E"/>
          <w:w w:val="110"/>
          <w:sz w:val="28"/>
          <w:szCs w:val="28"/>
          <w:lang w:eastAsia="hu-HU"/>
        </w:rPr>
        <w:t>o</w:t>
      </w:r>
    </w:p>
    <w:p w:rsidR="00326E9C" w:rsidRPr="00326E9C" w:rsidRDefault="00326E9C" w:rsidP="00326E9C">
      <w:pPr>
        <w:widowControl w:val="0"/>
        <w:numPr>
          <w:ilvl w:val="0"/>
          <w:numId w:val="22"/>
        </w:numPr>
        <w:tabs>
          <w:tab w:val="left" w:pos="1108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hanging="24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fennáll</w:t>
      </w:r>
      <w:r w:rsidRPr="00326E9C">
        <w:rPr>
          <w:rFonts w:ascii="Times New Roman" w:eastAsia="Times New Roman" w:hAnsi="Times New Roman" w:cs="Times New Roman"/>
          <w:color w:val="424242"/>
          <w:spacing w:val="-9"/>
          <w:w w:val="110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-3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w w:val="110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2D2D2D"/>
          <w:w w:val="110"/>
          <w:lang w:eastAsia="hu-HU"/>
        </w:rPr>
        <w:t>pont</w:t>
      </w:r>
      <w:r w:rsidRPr="00326E9C">
        <w:rPr>
          <w:rFonts w:ascii="Times New Roman" w:eastAsia="Times New Roman" w:hAnsi="Times New Roman" w:cs="Times New Roman"/>
          <w:color w:val="2D2D2D"/>
          <w:spacing w:val="-2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1C1C1C"/>
          <w:spacing w:val="-1"/>
          <w:w w:val="110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10"/>
          <w:lang w:eastAsia="hu-HU"/>
        </w:rPr>
        <w:t>apján</w:t>
      </w:r>
      <w:r w:rsidRPr="00326E9C">
        <w:rPr>
          <w:rFonts w:ascii="Times New Roman" w:eastAsia="Times New Roman" w:hAnsi="Times New Roman" w:cs="Times New Roman"/>
          <w:color w:val="424242"/>
          <w:spacing w:val="-8"/>
          <w:w w:val="11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10"/>
          <w:sz w:val="28"/>
          <w:szCs w:val="28"/>
          <w:lang w:eastAsia="hu-HU"/>
        </w:rPr>
        <w:t>o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0" w:lineRule="atLeast"/>
        <w:ind w:left="178"/>
        <w:jc w:val="both"/>
        <w:rPr>
          <w:rFonts w:ascii="Times New Roman" w:eastAsia="Times New Roman" w:hAnsi="Times New Roman" w:cs="Times New Roman"/>
          <w:sz w:val="2"/>
          <w:szCs w:val="2"/>
          <w:lang w:eastAsia="hu-HU"/>
        </w:rPr>
      </w:pPr>
      <w:r w:rsidRPr="00326E9C">
        <w:rPr>
          <w:rFonts w:ascii="Times New Roman" w:eastAsia="Times New Roman" w:hAnsi="Times New Roman" w:cs="Times New Roman"/>
          <w:noProof/>
          <w:sz w:val="2"/>
          <w:szCs w:val="2"/>
          <w:lang w:eastAsia="hu-HU"/>
        </w:rPr>
        <mc:AlternateContent>
          <mc:Choice Requires="wpg">
            <w:drawing>
              <wp:inline distT="0" distB="0" distL="0" distR="0" wp14:anchorId="189A110A" wp14:editId="698C710A">
                <wp:extent cx="1804670" cy="12700"/>
                <wp:effectExtent l="11430" t="10795" r="3175" b="0"/>
                <wp:docPr id="153" name="Csoportba foglalás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12700"/>
                          <a:chOff x="0" y="0"/>
                          <a:chExt cx="2842" cy="20"/>
                        </a:xfrm>
                      </wpg:grpSpPr>
                      <wps:wsp>
                        <wps:cNvPr id="154" name="Freeform 6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835" cy="20"/>
                          </a:xfrm>
                          <a:custGeom>
                            <a:avLst/>
                            <a:gdLst>
                              <a:gd name="T0" fmla="*/ 0 w 2835"/>
                              <a:gd name="T1" fmla="*/ 0 h 20"/>
                              <a:gd name="T2" fmla="*/ 2834 w 2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35" h="20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4522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soportba foglalás 153" o:spid="_x0000_s1026" style="width:142.1pt;height:1pt;mso-position-horizontal-relative:char;mso-position-vertical-relative:line" coordsize="28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">
                <v:shape id="Freeform 67" o:spid="_x0000_s1027" style="position:absolute;left:3;top:3;width:2835;height:20;visibility:visible;mso-wrap-style:square;v-text-anchor:top" coordsize="2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EDcEA&#10;AADcAAAADwAAAGRycy9kb3ducmV2LnhtbERPTWvCQBC9C/0PyxS86aZFJaauUoJKjmprz0N2mqTN&#10;zobsmsR/7wqCt3m8z1ltBlOLjlpXWVbwNo1AEOdWV1wo+P7aTWIQziNrrC2Tgis52KxfRitMtO35&#10;SN3JFyKEsEtQQel9k0jp8pIMuqltiAP3a1uDPsC2kLrFPoSbWr5H0UIarDg0lNhQWlL+f7oYBen+&#10;/LfYZfFPlGaHjrbpssfzUqnx6/D5AcLT4J/ihzvTYf58BvdnwgV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KxA3BAAAA3AAAAA8AAAAAAAAAAAAAAAAAmAIAAGRycy9kb3du&#10;cmV2LnhtbFBLBQYAAAAABAAEAPUAAACGAwAAAAA=&#10;" path="m,l2834,e" filled="f" strokecolor="#575757" strokeweight=".1256mm">
                  <v:path arrowok="t" o:connecttype="custom" o:connectlocs="0,0;2834,0" o:connectangles="0,0"/>
                </v:shape>
                <w10:anchorlock/>
              </v:group>
            </w:pict>
          </mc:Fallback>
        </mc:AlternateConten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31" w:lineRule="exact"/>
        <w:ind w:left="19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575757"/>
          <w:position w:val="8"/>
          <w:sz w:val="12"/>
          <w:szCs w:val="12"/>
          <w:lang w:eastAsia="hu-HU"/>
        </w:rPr>
        <w:t>13</w:t>
      </w:r>
      <w:r w:rsidRPr="00326E9C">
        <w:rPr>
          <w:rFonts w:ascii="Times New Roman" w:eastAsia="Times New Roman" w:hAnsi="Times New Roman" w:cs="Times New Roman"/>
          <w:color w:val="575757"/>
          <w:spacing w:val="24"/>
          <w:position w:val="8"/>
          <w:sz w:val="12"/>
          <w:szCs w:val="12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6.</w:t>
      </w:r>
      <w:r w:rsidRPr="00326E9C">
        <w:rPr>
          <w:rFonts w:ascii="Times New Roman" w:eastAsia="Times New Roman" w:hAnsi="Times New Roman" w:cs="Times New Roman"/>
          <w:color w:val="424242"/>
          <w:spacing w:val="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§</w:t>
      </w:r>
      <w:r w:rsidRPr="00326E9C">
        <w:rPr>
          <w:rFonts w:ascii="Times New Roman" w:eastAsia="Times New Roman" w:hAnsi="Times New Roman" w:cs="Times New Roman"/>
          <w:color w:val="424242"/>
          <w:spacing w:val="-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(1)</w:t>
      </w:r>
      <w:r w:rsidRPr="00326E9C">
        <w:rPr>
          <w:rFonts w:ascii="Times New Roman" w:eastAsia="Times New Roman" w:hAnsi="Times New Roman" w:cs="Times New Roman"/>
          <w:color w:val="424242"/>
          <w:spacing w:val="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color w:val="424242"/>
          <w:spacing w:val="1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indulhat</w:t>
      </w:r>
      <w:r w:rsidRPr="00326E9C">
        <w:rPr>
          <w:rFonts w:ascii="Times New Roman" w:eastAsia="Times New Roman" w:hAnsi="Times New Roman" w:cs="Times New Roman"/>
          <w:color w:val="424242"/>
          <w:spacing w:val="17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pályázóként</w:t>
      </w:r>
      <w:r w:rsidRPr="00326E9C">
        <w:rPr>
          <w:rFonts w:ascii="Times New Roman" w:eastAsia="Times New Roman" w:hAnsi="Times New Roman" w:cs="Times New Roman"/>
          <w:color w:val="2D2D2D"/>
          <w:spacing w:val="-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,</w:t>
      </w:r>
      <w:proofErr w:type="gramEnd"/>
      <w:r w:rsidRPr="00326E9C">
        <w:rPr>
          <w:rFonts w:ascii="Times New Roman" w:eastAsia="Times New Roman" w:hAnsi="Times New Roman" w:cs="Times New Roman"/>
          <w:color w:val="575757"/>
          <w:spacing w:val="1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és</w:t>
      </w:r>
      <w:r w:rsidRPr="00326E9C">
        <w:rPr>
          <w:rFonts w:ascii="Times New Roman" w:eastAsia="Times New Roman" w:hAnsi="Times New Roman" w:cs="Times New Roman"/>
          <w:color w:val="424242"/>
          <w:spacing w:val="-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color w:val="2D2D2D"/>
          <w:spacing w:val="1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részesülhet</w:t>
      </w:r>
      <w:r w:rsidRPr="00326E9C">
        <w:rPr>
          <w:rFonts w:ascii="Times New Roman" w:eastAsia="Times New Roman" w:hAnsi="Times New Roman" w:cs="Times New Roman"/>
          <w:color w:val="424242"/>
          <w:spacing w:val="2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támogatásban</w:t>
      </w:r>
    </w:p>
    <w:p w:rsidR="00326E9C" w:rsidRPr="00326E9C" w:rsidRDefault="00326E9C" w:rsidP="00326E9C">
      <w:pPr>
        <w:widowControl w:val="0"/>
        <w:numPr>
          <w:ilvl w:val="0"/>
          <w:numId w:val="26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aki</w:t>
      </w:r>
      <w:r w:rsidRPr="00326E9C"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pályázati</w:t>
      </w:r>
      <w:r w:rsidRPr="00326E9C">
        <w:rPr>
          <w:rFonts w:ascii="Times New Roman" w:eastAsia="Times New Roman" w:hAnsi="Times New Roman" w:cs="Times New Roman"/>
          <w:color w:val="424242"/>
          <w:spacing w:val="3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eljárásban</w:t>
      </w:r>
      <w:r w:rsidRPr="00326E9C">
        <w:rPr>
          <w:rFonts w:ascii="Times New Roman" w:eastAsia="Times New Roman" w:hAnsi="Times New Roman" w:cs="Times New Roman"/>
          <w:color w:val="424242"/>
          <w:spacing w:val="25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döntés-előkészítőként </w:t>
      </w:r>
      <w:r w:rsidRPr="00326E9C">
        <w:rPr>
          <w:rFonts w:ascii="Times New Roman" w:eastAsia="Times New Roman" w:hAnsi="Times New Roman" w:cs="Times New Roman"/>
          <w:color w:val="424242"/>
          <w:spacing w:val="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közreműködő</w:t>
      </w:r>
      <w:proofErr w:type="gramEnd"/>
      <w:r w:rsidRPr="00326E9C">
        <w:rPr>
          <w:rFonts w:ascii="Times New Roman" w:eastAsia="Times New Roman" w:hAnsi="Times New Roman" w:cs="Times New Roman"/>
          <w:color w:val="2D2D2D"/>
          <w:spacing w:val="3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24242"/>
          <w:spacing w:val="1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dönt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éshozó,</w:t>
      </w:r>
    </w:p>
    <w:p w:rsidR="00326E9C" w:rsidRPr="00326E9C" w:rsidRDefault="00326E9C" w:rsidP="00326E9C">
      <w:pPr>
        <w:widowControl w:val="0"/>
        <w:numPr>
          <w:ilvl w:val="0"/>
          <w:numId w:val="26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-2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kizárt</w:t>
      </w:r>
      <w:r w:rsidRPr="00326E9C">
        <w:rPr>
          <w:rFonts w:ascii="Times New Roman" w:eastAsia="Times New Roman" w:hAnsi="Times New Roman" w:cs="Times New Roman"/>
          <w:color w:val="424242"/>
          <w:spacing w:val="-2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pacing w:val="1"/>
          <w:w w:val="105"/>
          <w:sz w:val="19"/>
          <w:szCs w:val="19"/>
          <w:lang w:eastAsia="hu-HU"/>
        </w:rPr>
        <w:t>közjog</w:t>
      </w:r>
      <w:r w:rsidRPr="00326E9C">
        <w:rPr>
          <w:rFonts w:ascii="Times New Roman" w:eastAsia="Times New Roman" w:hAnsi="Times New Roman" w:cs="Times New Roman"/>
          <w:color w:val="2D2D2D"/>
          <w:spacing w:val="1"/>
          <w:w w:val="105"/>
          <w:sz w:val="19"/>
          <w:szCs w:val="19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2D2D2D"/>
          <w:spacing w:val="-2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05"/>
          <w:sz w:val="19"/>
          <w:szCs w:val="19"/>
          <w:lang w:eastAsia="hu-HU"/>
        </w:rPr>
        <w:t>tisztségviselő</w:t>
      </w:r>
      <w:r w:rsidRPr="00326E9C">
        <w:rPr>
          <w:rFonts w:ascii="Times New Roman" w:eastAsia="Times New Roman" w:hAnsi="Times New Roman" w:cs="Times New Roman"/>
          <w:color w:val="6E6E6E"/>
          <w:w w:val="105"/>
          <w:sz w:val="19"/>
          <w:szCs w:val="19"/>
          <w:lang w:eastAsia="hu-HU"/>
        </w:rPr>
        <w:t>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0" w:after="0" w:line="360" w:lineRule="auto"/>
        <w:ind w:left="18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i/>
          <w:iCs/>
          <w:color w:val="575757"/>
          <w:sz w:val="19"/>
          <w:szCs w:val="19"/>
          <w:lang w:eastAsia="hu-HU"/>
        </w:rPr>
        <w:t>e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575757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-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>a)</w:t>
      </w: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>-b</w:t>
      </w:r>
      <w:proofErr w:type="spellEnd"/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pont</w:t>
      </w:r>
      <w:r w:rsidRPr="00326E9C">
        <w:rPr>
          <w:rFonts w:ascii="Times New Roman" w:eastAsia="Times New Roman" w:hAnsi="Times New Roman" w:cs="Times New Roman"/>
          <w:color w:val="424242"/>
          <w:spacing w:val="2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alá</w:t>
      </w:r>
      <w:r w:rsidRPr="00326E9C">
        <w:rPr>
          <w:rFonts w:ascii="Times New Roman" w:eastAsia="Times New Roman" w:hAnsi="Times New Roman" w:cs="Times New Roman"/>
          <w:color w:val="424242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tartozó</w:t>
      </w:r>
      <w:r w:rsidRPr="00326E9C">
        <w:rPr>
          <w:rFonts w:ascii="Times New Roman" w:eastAsia="Times New Roman" w:hAnsi="Times New Roman" w:cs="Times New Roman"/>
          <w:color w:val="424242"/>
          <w:spacing w:val="2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személy</w:t>
      </w:r>
      <w:r w:rsidRPr="00326E9C">
        <w:rPr>
          <w:rFonts w:ascii="Times New Roman" w:eastAsia="Times New Roman" w:hAnsi="Times New Roman" w:cs="Times New Roman"/>
          <w:color w:val="424242"/>
          <w:spacing w:val="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közeli</w:t>
      </w:r>
      <w:r w:rsidRPr="00326E9C">
        <w:rPr>
          <w:rFonts w:ascii="Times New Roman" w:eastAsia="Times New Roman" w:hAnsi="Times New Roman" w:cs="Times New Roman"/>
          <w:color w:val="424242"/>
          <w:spacing w:val="1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hozzátartozója,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0" w:after="0" w:line="164" w:lineRule="exact"/>
        <w:ind w:left="18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>d)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-2"/>
          <w:sz w:val="19"/>
          <w:szCs w:val="19"/>
          <w:lang w:eastAsia="hu-HU"/>
        </w:rPr>
        <w:t>a)</w:t>
      </w: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1C1C1C"/>
          <w:spacing w:val="-2"/>
          <w:sz w:val="19"/>
          <w:szCs w:val="19"/>
          <w:lang w:eastAsia="hu-HU"/>
        </w:rPr>
        <w:t>-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-2"/>
          <w:sz w:val="19"/>
          <w:szCs w:val="19"/>
          <w:lang w:eastAsia="hu-HU"/>
        </w:rPr>
        <w:t>c</w:t>
      </w:r>
      <w:proofErr w:type="spellEnd"/>
      <w:r w:rsidRPr="00326E9C">
        <w:rPr>
          <w:rFonts w:ascii="Times New Roman" w:eastAsia="Times New Roman" w:hAnsi="Times New Roman" w:cs="Times New Roman"/>
          <w:i/>
          <w:iCs/>
          <w:color w:val="424242"/>
          <w:spacing w:val="-2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pontban</w:t>
      </w:r>
      <w:r w:rsidRPr="00326E9C">
        <w:rPr>
          <w:rFonts w:ascii="Times New Roman" w:eastAsia="Times New Roman" w:hAnsi="Times New Roman" w:cs="Times New Roman"/>
          <w:color w:val="424242"/>
          <w:spacing w:val="3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megjelölt</w:t>
      </w:r>
      <w:r w:rsidRPr="00326E9C">
        <w:rPr>
          <w:rFonts w:ascii="Times New Roman" w:eastAsia="Times New Roman" w:hAnsi="Times New Roman" w:cs="Times New Roman"/>
          <w:color w:val="2D2D2D"/>
          <w:spacing w:val="3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-2"/>
          <w:sz w:val="19"/>
          <w:szCs w:val="19"/>
          <w:lang w:eastAsia="hu-HU"/>
        </w:rPr>
        <w:t>szemé</w:t>
      </w:r>
      <w:r w:rsidRPr="00326E9C">
        <w:rPr>
          <w:rFonts w:ascii="Times New Roman" w:eastAsia="Times New Roman" w:hAnsi="Times New Roman" w:cs="Times New Roman"/>
          <w:color w:val="1C1C1C"/>
          <w:spacing w:val="-2"/>
          <w:sz w:val="19"/>
          <w:szCs w:val="19"/>
          <w:lang w:eastAsia="hu-HU"/>
        </w:rPr>
        <w:t>ly</w:t>
      </w:r>
      <w:r w:rsidRPr="00326E9C">
        <w:rPr>
          <w:rFonts w:ascii="Times New Roman" w:eastAsia="Times New Roman" w:hAnsi="Times New Roman" w:cs="Times New Roman"/>
          <w:color w:val="1C1C1C"/>
          <w:spacing w:val="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tu</w:t>
      </w:r>
      <w:r w:rsidRPr="00326E9C">
        <w:rPr>
          <w:rFonts w:ascii="Times New Roman" w:eastAsia="Times New Roman" w:hAnsi="Times New Roman" w:cs="Times New Roman"/>
          <w:color w:val="1C1C1C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spacing w:val="1"/>
          <w:sz w:val="19"/>
          <w:szCs w:val="19"/>
          <w:lang w:eastAsia="hu-HU"/>
        </w:rPr>
        <w:t>ajdonában</w:t>
      </w:r>
      <w:r w:rsidRPr="00326E9C">
        <w:rPr>
          <w:rFonts w:ascii="Times New Roman" w:eastAsia="Times New Roman" w:hAnsi="Times New Roman" w:cs="Times New Roman"/>
          <w:color w:val="424242"/>
          <w:spacing w:val="4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álló</w:t>
      </w:r>
      <w:r w:rsidRPr="00326E9C">
        <w:rPr>
          <w:rFonts w:ascii="Times New Roman" w:eastAsia="Times New Roman" w:hAnsi="Times New Roman" w:cs="Times New Roman"/>
          <w:color w:val="2D2D2D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gazdasági</w:t>
      </w:r>
      <w:r w:rsidRPr="00326E9C">
        <w:rPr>
          <w:rFonts w:ascii="Times New Roman" w:eastAsia="Times New Roman" w:hAnsi="Times New Roman" w:cs="Times New Roman"/>
          <w:color w:val="424242"/>
          <w:spacing w:val="2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társaság,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94" w:lineRule="exact"/>
        <w:ind w:left="153" w:firstLine="2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i/>
          <w:iCs/>
          <w:color w:val="575757"/>
          <w:sz w:val="31"/>
          <w:szCs w:val="31"/>
          <w:lang w:eastAsia="hu-HU"/>
        </w:rPr>
        <w:t>e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575757"/>
          <w:sz w:val="31"/>
          <w:szCs w:val="31"/>
          <w:lang w:eastAsia="hu-HU"/>
        </w:rPr>
        <w:t>/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-38"/>
          <w:sz w:val="31"/>
          <w:szCs w:val="31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position w:val="7"/>
          <w:sz w:val="13"/>
          <w:szCs w:val="13"/>
          <w:lang w:eastAsia="hu-HU"/>
        </w:rPr>
        <w:t>3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10"/>
          <w:position w:val="7"/>
          <w:sz w:val="13"/>
          <w:szCs w:val="13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olyan</w:t>
      </w:r>
      <w:r w:rsidRPr="00326E9C">
        <w:rPr>
          <w:rFonts w:ascii="Times New Roman" w:eastAsia="Times New Roman" w:hAnsi="Times New Roman" w:cs="Times New Roman"/>
          <w:color w:val="424242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gazdasági</w:t>
      </w:r>
      <w:r w:rsidRPr="00326E9C">
        <w:rPr>
          <w:rFonts w:ascii="Times New Roman" w:eastAsia="Times New Roman" w:hAnsi="Times New Roman" w:cs="Times New Roman"/>
          <w:color w:val="424242"/>
          <w:spacing w:val="2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társaság,</w:t>
      </w:r>
      <w:r w:rsidRPr="00326E9C">
        <w:rPr>
          <w:rFonts w:ascii="Times New Roman" w:eastAsia="Times New Roman" w:hAnsi="Times New Roman" w:cs="Times New Roman"/>
          <w:color w:val="424242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-1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1C1C1C"/>
          <w:spacing w:val="-2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spacing w:val="-1"/>
          <w:sz w:val="19"/>
          <w:szCs w:val="19"/>
          <w:lang w:eastAsia="hu-HU"/>
        </w:rPr>
        <w:t>apítvány,</w:t>
      </w:r>
      <w:r w:rsidRPr="00326E9C">
        <w:rPr>
          <w:rFonts w:ascii="Times New Roman" w:eastAsia="Times New Roman" w:hAnsi="Times New Roman" w:cs="Times New Roman"/>
          <w:color w:val="424242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egyesület,</w:t>
      </w:r>
      <w:r w:rsidRPr="00326E9C">
        <w:rPr>
          <w:rFonts w:ascii="Times New Roman" w:eastAsia="Times New Roman" w:hAnsi="Times New Roman" w:cs="Times New Roman"/>
          <w:color w:val="424242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egyházi</w:t>
      </w:r>
      <w:r w:rsidRPr="00326E9C">
        <w:rPr>
          <w:rFonts w:ascii="Times New Roman" w:eastAsia="Times New Roman" w:hAnsi="Times New Roman" w:cs="Times New Roman"/>
          <w:color w:val="424242"/>
          <w:spacing w:val="-1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jogi</w:t>
      </w:r>
      <w:r w:rsidRPr="00326E9C">
        <w:rPr>
          <w:rFonts w:ascii="Times New Roman" w:eastAsia="Times New Roman" w:hAnsi="Times New Roman" w:cs="Times New Roman"/>
          <w:color w:val="424242"/>
          <w:spacing w:val="4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szemé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ly</w:t>
      </w:r>
      <w:r w:rsidRPr="00326E9C">
        <w:rPr>
          <w:rFonts w:ascii="Times New Roman" w:eastAsia="Times New Roman" w:hAnsi="Times New Roman" w:cs="Times New Roman"/>
          <w:color w:val="2D2D2D"/>
          <w:spacing w:val="-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24242"/>
          <w:spacing w:val="1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pacing w:val="1"/>
          <w:sz w:val="19"/>
          <w:szCs w:val="19"/>
          <w:lang w:eastAsia="hu-HU"/>
        </w:rPr>
        <w:t>szakszervezet</w:t>
      </w:r>
      <w:r w:rsidRPr="00326E9C">
        <w:rPr>
          <w:rFonts w:ascii="Times New Roman" w:eastAsia="Times New Roman" w:hAnsi="Times New Roman" w:cs="Times New Roman"/>
          <w:color w:val="838585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838585"/>
          <w:spacing w:val="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illetve</w:t>
      </w:r>
      <w:r w:rsidRPr="00326E9C">
        <w:rPr>
          <w:rFonts w:ascii="Times New Roman" w:eastAsia="Times New Roman" w:hAnsi="Times New Roman" w:cs="Times New Roman"/>
          <w:color w:val="424242"/>
          <w:spacing w:val="1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ezek</w:t>
      </w:r>
      <w:r w:rsidRPr="00326E9C">
        <w:rPr>
          <w:rFonts w:ascii="Times New Roman" w:eastAsia="Times New Roman" w:hAnsi="Times New Roman" w:cs="Times New Roman"/>
          <w:color w:val="424242"/>
          <w:spacing w:val="2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önálló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51" w:lineRule="auto"/>
        <w:ind w:left="174" w:right="1546" w:hanging="2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jogi</w:t>
      </w:r>
      <w:r w:rsidRPr="00326E9C">
        <w:rPr>
          <w:rFonts w:ascii="Times New Roman" w:eastAsia="Times New Roman" w:hAnsi="Times New Roman" w:cs="Times New Roman"/>
          <w:color w:val="2D2D2D"/>
          <w:spacing w:val="1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sz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emélyi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séggel</w:t>
      </w:r>
      <w:r w:rsidRPr="00326E9C">
        <w:rPr>
          <w:rFonts w:ascii="Times New Roman" w:eastAsia="Times New Roman" w:hAnsi="Times New Roman" w:cs="Times New Roman"/>
          <w:color w:val="575757"/>
          <w:spacing w:val="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rendelkező</w:t>
      </w:r>
      <w:r w:rsidRPr="00326E9C">
        <w:rPr>
          <w:rFonts w:ascii="Times New Roman" w:eastAsia="Times New Roman" w:hAnsi="Times New Roman" w:cs="Times New Roman"/>
          <w:color w:val="424242"/>
          <w:spacing w:val="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olyan</w:t>
      </w:r>
      <w:r w:rsidRPr="00326E9C">
        <w:rPr>
          <w:rFonts w:ascii="Times New Roman" w:eastAsia="Times New Roman" w:hAnsi="Times New Roman" w:cs="Times New Roman"/>
          <w:color w:val="424242"/>
          <w:spacing w:val="1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szervezeti</w:t>
      </w:r>
      <w:r w:rsidRPr="00326E9C">
        <w:rPr>
          <w:rFonts w:ascii="Times New Roman" w:eastAsia="Times New Roman" w:hAnsi="Times New Roman" w:cs="Times New Roman"/>
          <w:color w:val="424242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egysége,</w:t>
      </w:r>
      <w:r w:rsidRPr="00326E9C"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ame</w:t>
      </w:r>
      <w:r w:rsidRPr="00326E9C">
        <w:rPr>
          <w:rFonts w:ascii="Times New Roman" w:eastAsia="Times New Roman" w:hAnsi="Times New Roman" w:cs="Times New Roman"/>
          <w:color w:val="1C1C1C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yben</w:t>
      </w:r>
      <w:r w:rsidRPr="00326E9C"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4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-3"/>
          <w:sz w:val="19"/>
          <w:szCs w:val="19"/>
          <w:lang w:eastAsia="hu-HU"/>
        </w:rPr>
        <w:t>a)</w:t>
      </w: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2D2D2D"/>
          <w:spacing w:val="-3"/>
          <w:sz w:val="19"/>
          <w:szCs w:val="19"/>
          <w:lang w:eastAsia="hu-HU"/>
        </w:rPr>
        <w:t>-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-3"/>
          <w:sz w:val="19"/>
          <w:szCs w:val="19"/>
          <w:lang w:eastAsia="hu-HU"/>
        </w:rPr>
        <w:t>c</w:t>
      </w:r>
      <w:proofErr w:type="spellEnd"/>
      <w:r w:rsidRPr="00326E9C">
        <w:rPr>
          <w:rFonts w:ascii="Times New Roman" w:eastAsia="Times New Roman" w:hAnsi="Times New Roman" w:cs="Times New Roman"/>
          <w:i/>
          <w:iCs/>
          <w:color w:val="575757"/>
          <w:spacing w:val="-3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2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pont</w:t>
      </w:r>
      <w:r w:rsidRPr="00326E9C">
        <w:rPr>
          <w:rFonts w:ascii="Times New Roman" w:eastAsia="Times New Roman" w:hAnsi="Times New Roman" w:cs="Times New Roman"/>
          <w:color w:val="424242"/>
          <w:spacing w:val="4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3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6E6E6E"/>
          <w:spacing w:val="3"/>
          <w:sz w:val="19"/>
          <w:szCs w:val="19"/>
          <w:lang w:eastAsia="hu-HU"/>
        </w:rPr>
        <w:t>lá</w:t>
      </w:r>
      <w:r w:rsidRPr="00326E9C">
        <w:rPr>
          <w:rFonts w:ascii="Times New Roman" w:eastAsia="Times New Roman" w:hAnsi="Times New Roman" w:cs="Times New Roman"/>
          <w:color w:val="6E6E6E"/>
          <w:spacing w:val="4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tartozó</w:t>
      </w:r>
      <w:r w:rsidRPr="00326E9C">
        <w:rPr>
          <w:rFonts w:ascii="Times New Roman" w:eastAsia="Times New Roman" w:hAnsi="Times New Roman" w:cs="Times New Roman"/>
          <w:color w:val="575757"/>
          <w:spacing w:val="2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szemé</w:t>
      </w:r>
      <w:r w:rsidRPr="00326E9C">
        <w:rPr>
          <w:rFonts w:ascii="Times New Roman" w:eastAsia="Times New Roman" w:hAnsi="Times New Roman" w:cs="Times New Roman"/>
          <w:color w:val="1C1C1C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y</w:t>
      </w:r>
      <w:r w:rsidRPr="00326E9C">
        <w:rPr>
          <w:rFonts w:ascii="Times New Roman" w:eastAsia="Times New Roman" w:hAnsi="Times New Roman" w:cs="Times New Roman"/>
          <w:color w:val="575757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vezető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spacing w:val="28"/>
          <w:w w:val="10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tisztségviselő,</w:t>
      </w:r>
      <w:r w:rsidRPr="00326E9C">
        <w:rPr>
          <w:rFonts w:ascii="Times New Roman" w:eastAsia="Times New Roman" w:hAnsi="Times New Roman" w:cs="Times New Roman"/>
          <w:color w:val="424242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alapítvány</w:t>
      </w:r>
      <w:r w:rsidRPr="00326E9C">
        <w:rPr>
          <w:rFonts w:ascii="Times New Roman" w:eastAsia="Times New Roman" w:hAnsi="Times New Roman" w:cs="Times New Roman"/>
          <w:color w:val="424242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kezelő</w:t>
      </w:r>
      <w:r w:rsidRPr="00326E9C">
        <w:rPr>
          <w:rFonts w:ascii="Times New Roman" w:eastAsia="Times New Roman" w:hAnsi="Times New Roman" w:cs="Times New Roman"/>
          <w:color w:val="424242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szervének,</w:t>
      </w:r>
      <w:r w:rsidRPr="00326E9C">
        <w:rPr>
          <w:rFonts w:ascii="Times New Roman" w:eastAsia="Times New Roman" w:hAnsi="Times New Roman" w:cs="Times New Roman"/>
          <w:color w:val="575757"/>
          <w:spacing w:val="1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szervezetének</w:t>
      </w:r>
      <w:r w:rsidRPr="00326E9C">
        <w:rPr>
          <w:rFonts w:ascii="Times New Roman" w:eastAsia="Times New Roman" w:hAnsi="Times New Roman" w:cs="Times New Roman"/>
          <w:color w:val="424242"/>
          <w:spacing w:val="2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tagja,</w:t>
      </w:r>
      <w:r w:rsidRPr="00326E9C">
        <w:rPr>
          <w:rFonts w:ascii="Times New Roman" w:eastAsia="Times New Roman" w:hAnsi="Times New Roman" w:cs="Times New Roman"/>
          <w:color w:val="424242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tisztségviselője,</w:t>
      </w:r>
      <w:r w:rsidRPr="00326E9C">
        <w:rPr>
          <w:rFonts w:ascii="Times New Roman" w:eastAsia="Times New Roman" w:hAnsi="Times New Roman" w:cs="Times New Roman"/>
          <w:color w:val="424242"/>
          <w:spacing w:val="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575757"/>
          <w:spacing w:val="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egyesület</w:t>
      </w:r>
      <w:r w:rsidRPr="00326E9C">
        <w:rPr>
          <w:rFonts w:ascii="Times New Roman" w:eastAsia="Times New Roman" w:hAnsi="Times New Roman" w:cs="Times New Roman"/>
          <w:color w:val="424242"/>
          <w:spacing w:val="-2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1C1C1C"/>
          <w:spacing w:val="-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egyházi jogi szemé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ly</w:t>
      </w:r>
      <w:r w:rsidRPr="00326E9C">
        <w:rPr>
          <w:rFonts w:ascii="Times New Roman" w:eastAsia="Times New Roman" w:hAnsi="Times New Roman" w:cs="Times New Roman"/>
          <w:color w:val="2D2D2D"/>
          <w:spacing w:val="1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24242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szakszervezet</w:t>
      </w:r>
      <w:r w:rsidRPr="00326E9C">
        <w:rPr>
          <w:rFonts w:ascii="Times New Roman" w:eastAsia="Times New Roman" w:hAnsi="Times New Roman" w:cs="Times New Roman"/>
          <w:color w:val="424242"/>
          <w:spacing w:val="3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ügyintéző</w:t>
      </w:r>
      <w:r w:rsidRPr="00326E9C">
        <w:rPr>
          <w:rFonts w:ascii="Times New Roman" w:eastAsia="Times New Roman" w:hAnsi="Times New Roman" w:cs="Times New Roman"/>
          <w:color w:val="424242"/>
          <w:spacing w:val="2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24242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2"/>
          <w:sz w:val="19"/>
          <w:szCs w:val="19"/>
          <w:lang w:eastAsia="hu-HU"/>
        </w:rPr>
        <w:t>képv</w:t>
      </w:r>
      <w:r w:rsidRPr="00326E9C">
        <w:rPr>
          <w:rFonts w:ascii="Times New Roman" w:eastAsia="Times New Roman" w:hAnsi="Times New Roman" w:cs="Times New Roman"/>
          <w:color w:val="1C1C1C"/>
          <w:spacing w:val="2"/>
          <w:sz w:val="19"/>
          <w:szCs w:val="19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424242"/>
          <w:spacing w:val="2"/>
          <w:sz w:val="19"/>
          <w:szCs w:val="19"/>
          <w:lang w:eastAsia="hu-HU"/>
        </w:rPr>
        <w:t>seleti</w:t>
      </w:r>
      <w:r w:rsidRPr="00326E9C">
        <w:rPr>
          <w:rFonts w:ascii="Times New Roman" w:eastAsia="Times New Roman" w:hAnsi="Times New Roman" w:cs="Times New Roman"/>
          <w:color w:val="424242"/>
          <w:spacing w:val="1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szervének</w:t>
      </w:r>
      <w:r w:rsidRPr="00326E9C"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tagja,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19" w:lineRule="exact"/>
        <w:ind w:left="167" w:hanging="6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838585"/>
          <w:spacing w:val="-32"/>
          <w:w w:val="105"/>
          <w:sz w:val="13"/>
          <w:szCs w:val="13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sz w:val="13"/>
          <w:szCs w:val="13"/>
          <w:lang w:eastAsia="hu-HU"/>
        </w:rPr>
        <w:t>/</w:t>
      </w:r>
      <w:proofErr w:type="gramStart"/>
      <w:r w:rsidRPr="00326E9C">
        <w:rPr>
          <w:rFonts w:ascii="Times New Roman" w:eastAsia="Times New Roman" w:hAnsi="Times New Roman" w:cs="Times New Roman"/>
          <w:i/>
          <w:iCs/>
          <w:color w:val="424242"/>
          <w:spacing w:val="4"/>
          <w:w w:val="105"/>
          <w:sz w:val="13"/>
          <w:szCs w:val="13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position w:val="8"/>
          <w:sz w:val="13"/>
          <w:szCs w:val="13"/>
          <w:lang w:eastAsia="hu-HU"/>
        </w:rPr>
        <w:t>13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424242"/>
          <w:spacing w:val="31"/>
          <w:w w:val="105"/>
          <w:position w:val="8"/>
          <w:sz w:val="13"/>
          <w:szCs w:val="13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27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2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egyesület</w:t>
      </w:r>
      <w:r w:rsidRPr="00326E9C">
        <w:rPr>
          <w:rFonts w:ascii="Times New Roman" w:eastAsia="Times New Roman" w:hAnsi="Times New Roman" w:cs="Times New Roman"/>
          <w:color w:val="424242"/>
          <w:spacing w:val="40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24242"/>
          <w:spacing w:val="2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szakszerveze</w:t>
      </w:r>
      <w:r w:rsidRPr="00326E9C">
        <w:rPr>
          <w:rFonts w:ascii="Times New Roman" w:eastAsia="Times New Roman" w:hAnsi="Times New Roman" w:cs="Times New Roman"/>
          <w:color w:val="424242"/>
          <w:spacing w:val="22"/>
          <w:w w:val="105"/>
          <w:sz w:val="19"/>
          <w:szCs w:val="19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6E6E6E"/>
          <w:w w:val="105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6E6E6E"/>
          <w:spacing w:val="2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illetve</w:t>
      </w:r>
      <w:r w:rsidRPr="00326E9C">
        <w:rPr>
          <w:rFonts w:ascii="Times New Roman" w:eastAsia="Times New Roman" w:hAnsi="Times New Roman" w:cs="Times New Roman"/>
          <w:color w:val="424242"/>
          <w:spacing w:val="3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ezek</w:t>
      </w:r>
      <w:r w:rsidRPr="00326E9C">
        <w:rPr>
          <w:rFonts w:ascii="Times New Roman" w:eastAsia="Times New Roman" w:hAnsi="Times New Roman" w:cs="Times New Roman"/>
          <w:color w:val="424242"/>
          <w:spacing w:val="3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önálló</w:t>
      </w:r>
      <w:r w:rsidRPr="00326E9C">
        <w:rPr>
          <w:rFonts w:ascii="Times New Roman" w:eastAsia="Times New Roman" w:hAnsi="Times New Roman" w:cs="Times New Roman"/>
          <w:color w:val="424242"/>
          <w:spacing w:val="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05"/>
          <w:sz w:val="19"/>
          <w:szCs w:val="19"/>
          <w:lang w:eastAsia="hu-HU"/>
        </w:rPr>
        <w:t xml:space="preserve">jogi </w:t>
      </w:r>
      <w:r w:rsidRPr="00326E9C">
        <w:rPr>
          <w:rFonts w:ascii="Times New Roman" w:eastAsia="Times New Roman" w:hAnsi="Times New Roman" w:cs="Times New Roman"/>
          <w:color w:val="2D2D2D"/>
          <w:spacing w:val="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05"/>
          <w:sz w:val="19"/>
          <w:szCs w:val="19"/>
          <w:lang w:eastAsia="hu-HU"/>
        </w:rPr>
        <w:t>szem</w:t>
      </w:r>
      <w:r w:rsidRPr="00326E9C">
        <w:rPr>
          <w:rFonts w:ascii="Times New Roman" w:eastAsia="Times New Roman" w:hAnsi="Times New Roman" w:cs="Times New Roman"/>
          <w:color w:val="575757"/>
          <w:spacing w:val="10"/>
          <w:w w:val="105"/>
          <w:sz w:val="19"/>
          <w:szCs w:val="19"/>
          <w:lang w:eastAsia="hu-HU"/>
        </w:rPr>
        <w:t>é</w:t>
      </w:r>
      <w:r w:rsidRPr="00326E9C">
        <w:rPr>
          <w:rFonts w:ascii="Times New Roman" w:eastAsia="Times New Roman" w:hAnsi="Times New Roman" w:cs="Times New Roman"/>
          <w:color w:val="1C1C1C"/>
          <w:w w:val="105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575757"/>
          <w:w w:val="105"/>
          <w:sz w:val="19"/>
          <w:szCs w:val="19"/>
          <w:lang w:eastAsia="hu-HU"/>
        </w:rPr>
        <w:t>yiséggel</w:t>
      </w:r>
      <w:r w:rsidRPr="00326E9C">
        <w:rPr>
          <w:rFonts w:ascii="Times New Roman" w:eastAsia="Times New Roman" w:hAnsi="Times New Roman" w:cs="Times New Roman"/>
          <w:color w:val="575757"/>
          <w:spacing w:val="4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w w:val="105"/>
          <w:sz w:val="19"/>
          <w:szCs w:val="19"/>
          <w:lang w:eastAsia="hu-HU"/>
        </w:rPr>
        <w:t>rendel</w:t>
      </w:r>
      <w:r w:rsidRPr="00326E9C">
        <w:rPr>
          <w:rFonts w:ascii="Times New Roman" w:eastAsia="Times New Roman" w:hAnsi="Times New Roman" w:cs="Times New Roman"/>
          <w:color w:val="2D2D2D"/>
          <w:spacing w:val="10"/>
          <w:w w:val="105"/>
          <w:sz w:val="19"/>
          <w:szCs w:val="19"/>
          <w:lang w:eastAsia="hu-HU"/>
        </w:rPr>
        <w:t>k</w:t>
      </w:r>
      <w:r w:rsidRPr="00326E9C">
        <w:rPr>
          <w:rFonts w:ascii="Times New Roman" w:eastAsia="Times New Roman" w:hAnsi="Times New Roman" w:cs="Times New Roman"/>
          <w:color w:val="575757"/>
          <w:w w:val="105"/>
          <w:sz w:val="19"/>
          <w:szCs w:val="19"/>
          <w:lang w:eastAsia="hu-HU"/>
        </w:rPr>
        <w:t>ező</w:t>
      </w:r>
      <w:r w:rsidRPr="00326E9C">
        <w:rPr>
          <w:rFonts w:ascii="Times New Roman" w:eastAsia="Times New Roman" w:hAnsi="Times New Roman" w:cs="Times New Roman"/>
          <w:color w:val="575757"/>
          <w:spacing w:val="2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05"/>
          <w:sz w:val="19"/>
          <w:szCs w:val="19"/>
          <w:lang w:eastAsia="hu-HU"/>
        </w:rPr>
        <w:t>azon</w:t>
      </w:r>
      <w:r w:rsidRPr="00326E9C">
        <w:rPr>
          <w:rFonts w:ascii="Times New Roman" w:eastAsia="Times New Roman" w:hAnsi="Times New Roman" w:cs="Times New Roman"/>
          <w:color w:val="575757"/>
          <w:spacing w:val="2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w w:val="105"/>
          <w:sz w:val="19"/>
          <w:szCs w:val="19"/>
          <w:lang w:eastAsia="hu-HU"/>
        </w:rPr>
        <w:t>szerveze</w:t>
      </w:r>
      <w:r w:rsidRPr="00326E9C">
        <w:rPr>
          <w:rFonts w:ascii="Times New Roman" w:eastAsia="Times New Roman" w:hAnsi="Times New Roman" w:cs="Times New Roman"/>
          <w:color w:val="575757"/>
          <w:spacing w:val="13"/>
          <w:w w:val="105"/>
          <w:sz w:val="19"/>
          <w:szCs w:val="19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1C1C1C"/>
          <w:w w:val="105"/>
          <w:sz w:val="19"/>
          <w:szCs w:val="19"/>
          <w:lang w:eastAsia="hu-HU"/>
        </w:rPr>
        <w:t>i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7" w:after="0" w:line="216" w:lineRule="exact"/>
        <w:ind w:left="1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egysége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424242"/>
          <w:spacing w:val="1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valamint</w:t>
      </w:r>
      <w:r w:rsidRPr="00326E9C">
        <w:rPr>
          <w:rFonts w:ascii="Times New Roman" w:eastAsia="Times New Roman" w:hAnsi="Times New Roman" w:cs="Times New Roman"/>
          <w:color w:val="424242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egyházi jogi</w:t>
      </w:r>
      <w:r w:rsidRPr="00326E9C">
        <w:rPr>
          <w:rFonts w:ascii="Times New Roman" w:eastAsia="Times New Roman" w:hAnsi="Times New Roman" w:cs="Times New Roman"/>
          <w:color w:val="424242"/>
          <w:spacing w:val="4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személy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48" w:lineRule="auto"/>
        <w:ind w:left="167" w:right="1559" w:hanging="4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i/>
          <w:iCs/>
          <w:color w:val="575757"/>
          <w:sz w:val="20"/>
          <w:szCs w:val="20"/>
          <w:lang w:eastAsia="hu-HU"/>
        </w:rPr>
        <w:lastRenderedPageBreak/>
        <w:t>fa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575757"/>
          <w:sz w:val="20"/>
          <w:szCs w:val="20"/>
          <w:lang w:eastAsia="hu-HU"/>
        </w:rPr>
        <w:t xml:space="preserve">) </w:t>
      </w:r>
      <w:r w:rsidRPr="00326E9C">
        <w:rPr>
          <w:rFonts w:ascii="Times New Roman" w:eastAsia="Times New Roman" w:hAnsi="Times New Roman" w:cs="Times New Roman"/>
          <w:i/>
          <w:iCs/>
          <w:color w:val="575757"/>
          <w:spacing w:val="49"/>
          <w:sz w:val="20"/>
          <w:szCs w:val="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amely </w:t>
      </w:r>
      <w:r w:rsidRPr="00326E9C">
        <w:rPr>
          <w:rFonts w:ascii="Times New Roman" w:eastAsia="Times New Roman" w:hAnsi="Times New Roman" w:cs="Times New Roman"/>
          <w:color w:val="424242"/>
          <w:spacing w:val="1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a </w:t>
      </w:r>
      <w:r w:rsidRPr="00326E9C">
        <w:rPr>
          <w:rFonts w:ascii="Times New Roman" w:eastAsia="Times New Roman" w:hAnsi="Times New Roman" w:cs="Times New Roman"/>
          <w:color w:val="424242"/>
          <w:spacing w:val="1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pály</w:t>
      </w:r>
      <w:r w:rsidRPr="00326E9C">
        <w:rPr>
          <w:rFonts w:ascii="Times New Roman" w:eastAsia="Times New Roman" w:hAnsi="Times New Roman" w:cs="Times New Roman"/>
          <w:color w:val="2D2D2D"/>
          <w:spacing w:val="16"/>
          <w:sz w:val="19"/>
          <w:szCs w:val="19"/>
          <w:lang w:eastAsia="hu-HU"/>
        </w:rPr>
        <w:t>á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 xml:space="preserve">zat </w:t>
      </w:r>
      <w:r w:rsidRPr="00326E9C">
        <w:rPr>
          <w:rFonts w:ascii="Times New Roman" w:eastAsia="Times New Roman" w:hAnsi="Times New Roman" w:cs="Times New Roman"/>
          <w:color w:val="575757"/>
          <w:spacing w:val="2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kiírását </w:t>
      </w:r>
      <w:r w:rsidRPr="00326E9C">
        <w:rPr>
          <w:rFonts w:ascii="Times New Roman" w:eastAsia="Times New Roman" w:hAnsi="Times New Roman" w:cs="Times New Roman"/>
          <w:color w:val="424242"/>
          <w:spacing w:val="3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megelőző </w:t>
      </w:r>
      <w:r w:rsidRPr="00326E9C">
        <w:rPr>
          <w:rFonts w:ascii="Times New Roman" w:eastAsia="Times New Roman" w:hAnsi="Times New Roman" w:cs="Times New Roman"/>
          <w:color w:val="424242"/>
          <w:spacing w:val="4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öt </w:t>
      </w:r>
      <w:r w:rsidRPr="00326E9C">
        <w:rPr>
          <w:rFonts w:ascii="Times New Roman" w:eastAsia="Times New Roman" w:hAnsi="Times New Roman" w:cs="Times New Roman"/>
          <w:color w:val="424242"/>
          <w:spacing w:val="2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évben </w:t>
      </w:r>
      <w:r w:rsidRPr="00326E9C">
        <w:rPr>
          <w:rFonts w:ascii="Times New Roman" w:eastAsia="Times New Roman" w:hAnsi="Times New Roman" w:cs="Times New Roman"/>
          <w:color w:val="424242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együttműködési  </w:t>
      </w:r>
      <w:r w:rsidRPr="00326E9C">
        <w:rPr>
          <w:rFonts w:ascii="Times New Roman" w:eastAsia="Times New Roman" w:hAnsi="Times New Roman" w:cs="Times New Roman"/>
          <w:color w:val="424242"/>
          <w:spacing w:val="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megállapodást  </w:t>
      </w:r>
      <w:r w:rsidRPr="00326E9C">
        <w:rPr>
          <w:rFonts w:ascii="Times New Roman" w:eastAsia="Times New Roman" w:hAnsi="Times New Roman" w:cs="Times New Roman"/>
          <w:color w:val="424242"/>
          <w:spacing w:val="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kötött </w:t>
      </w:r>
      <w:r w:rsidRPr="00326E9C">
        <w:rPr>
          <w:rFonts w:ascii="Times New Roman" w:eastAsia="Times New Roman" w:hAnsi="Times New Roman" w:cs="Times New Roman"/>
          <w:color w:val="424242"/>
          <w:spacing w:val="3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 xml:space="preserve">vagy </w:t>
      </w:r>
      <w:r w:rsidRPr="00326E9C">
        <w:rPr>
          <w:rFonts w:ascii="Times New Roman" w:eastAsia="Times New Roman" w:hAnsi="Times New Roman" w:cs="Times New Roman"/>
          <w:color w:val="575757"/>
          <w:spacing w:val="2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 xml:space="preserve">tartott </w:t>
      </w:r>
      <w:r w:rsidRPr="00326E9C">
        <w:rPr>
          <w:rFonts w:ascii="Times New Roman" w:eastAsia="Times New Roman" w:hAnsi="Times New Roman" w:cs="Times New Roman"/>
          <w:color w:val="575757"/>
          <w:spacing w:val="2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fenn</w:t>
      </w:r>
      <w:r w:rsidRPr="00326E9C">
        <w:rPr>
          <w:rFonts w:ascii="Times New Roman" w:eastAsia="Times New Roman" w:hAnsi="Times New Roman" w:cs="Times New Roman"/>
          <w:color w:val="424242"/>
          <w:w w:val="9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Magyarországon</w:t>
      </w:r>
      <w:r w:rsidRPr="00326E9C">
        <w:rPr>
          <w:rFonts w:ascii="Times New Roman" w:eastAsia="Times New Roman" w:hAnsi="Times New Roman" w:cs="Times New Roman"/>
          <w:color w:val="424242"/>
          <w:spacing w:val="3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C1C1C"/>
          <w:sz w:val="19"/>
          <w:szCs w:val="19"/>
          <w:lang w:eastAsia="hu-HU"/>
        </w:rPr>
        <w:t>b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ejegyzett</w:t>
      </w:r>
      <w:r w:rsidRPr="00326E9C">
        <w:rPr>
          <w:rFonts w:ascii="Times New Roman" w:eastAsia="Times New Roman" w:hAnsi="Times New Roman" w:cs="Times New Roman"/>
          <w:color w:val="424242"/>
          <w:spacing w:val="1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párttal</w:t>
      </w:r>
      <w:r w:rsidRPr="00326E9C">
        <w:rPr>
          <w:rFonts w:ascii="Times New Roman" w:eastAsia="Times New Roman" w:hAnsi="Times New Roman" w:cs="Times New Roman"/>
          <w:color w:val="2D2D2D"/>
          <w:spacing w:val="3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(a</w:t>
      </w:r>
      <w:r w:rsidRPr="00326E9C">
        <w:rPr>
          <w:rFonts w:ascii="Times New Roman" w:eastAsia="Times New Roman" w:hAnsi="Times New Roman" w:cs="Times New Roman"/>
          <w:color w:val="424242"/>
          <w:spacing w:val="1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továbbiakban:</w:t>
      </w:r>
      <w:r w:rsidRPr="00326E9C">
        <w:rPr>
          <w:rFonts w:ascii="Times New Roman" w:eastAsia="Times New Roman" w:hAnsi="Times New Roman" w:cs="Times New Roman"/>
          <w:color w:val="2D2D2D"/>
          <w:spacing w:val="1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párt),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3" w:after="0" w:line="259" w:lineRule="auto"/>
        <w:ind w:left="167" w:right="1313" w:hanging="4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>fb</w:t>
      </w:r>
      <w:proofErr w:type="spellEnd"/>
      <w:proofErr w:type="gramStart"/>
      <w:r w:rsidRPr="00326E9C">
        <w:rPr>
          <w:rFonts w:ascii="Times New Roman" w:eastAsia="Times New Roman" w:hAnsi="Times New Roman" w:cs="Times New Roman"/>
          <w:i/>
          <w:iCs/>
          <w:color w:val="424242"/>
          <w:sz w:val="19"/>
          <w:szCs w:val="19"/>
          <w:lang w:eastAsia="hu-HU"/>
        </w:rPr>
        <w:t xml:space="preserve">)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2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amely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spacing w:val="1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2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pályázat</w:t>
      </w:r>
      <w:r w:rsidRPr="00326E9C">
        <w:rPr>
          <w:rFonts w:ascii="Times New Roman" w:eastAsia="Times New Roman" w:hAnsi="Times New Roman" w:cs="Times New Roman"/>
          <w:color w:val="424242"/>
          <w:spacing w:val="3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kiírását</w:t>
      </w:r>
      <w:r w:rsidRPr="00326E9C">
        <w:rPr>
          <w:rFonts w:ascii="Times New Roman" w:eastAsia="Times New Roman" w:hAnsi="Times New Roman" w:cs="Times New Roman"/>
          <w:color w:val="424242"/>
          <w:spacing w:val="3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mege</w:t>
      </w:r>
      <w:r w:rsidRPr="00326E9C">
        <w:rPr>
          <w:rFonts w:ascii="Times New Roman" w:eastAsia="Times New Roman" w:hAnsi="Times New Roman" w:cs="Times New Roman"/>
          <w:color w:val="1C1C1C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őző</w:t>
      </w:r>
      <w:r w:rsidRPr="00326E9C">
        <w:rPr>
          <w:rFonts w:ascii="Times New Roman" w:eastAsia="Times New Roman" w:hAnsi="Times New Roman" w:cs="Times New Roman"/>
          <w:color w:val="424242"/>
          <w:spacing w:val="2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öt</w:t>
      </w:r>
      <w:r w:rsidRPr="00326E9C">
        <w:rPr>
          <w:rFonts w:ascii="Times New Roman" w:eastAsia="Times New Roman" w:hAnsi="Times New Roman" w:cs="Times New Roman"/>
          <w:color w:val="424242"/>
          <w:spacing w:val="2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évben</w:t>
      </w:r>
      <w:r w:rsidRPr="00326E9C">
        <w:rPr>
          <w:rFonts w:ascii="Times New Roman" w:eastAsia="Times New Roman" w:hAnsi="Times New Roman" w:cs="Times New Roman"/>
          <w:color w:val="424242"/>
          <w:spacing w:val="2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párttal</w:t>
      </w:r>
      <w:r w:rsidRPr="00326E9C">
        <w:rPr>
          <w:rFonts w:ascii="Times New Roman" w:eastAsia="Times New Roman" w:hAnsi="Times New Roman" w:cs="Times New Roman"/>
          <w:color w:val="2D2D2D"/>
          <w:spacing w:val="4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közös</w:t>
      </w:r>
      <w:r w:rsidRPr="00326E9C">
        <w:rPr>
          <w:rFonts w:ascii="Times New Roman" w:eastAsia="Times New Roman" w:hAnsi="Times New Roman" w:cs="Times New Roman"/>
          <w:color w:val="424242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jelöltet </w:t>
      </w:r>
      <w:r w:rsidRPr="00326E9C"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állított</w:t>
      </w:r>
      <w:r w:rsidRPr="00326E9C">
        <w:rPr>
          <w:rFonts w:ascii="Times New Roman" w:eastAsia="Times New Roman" w:hAnsi="Times New Roman" w:cs="Times New Roman"/>
          <w:color w:val="424242"/>
          <w:spacing w:val="32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országgyű</w:t>
      </w:r>
      <w:proofErr w:type="spellEnd"/>
      <w:r w:rsidRPr="00326E9C">
        <w:rPr>
          <w:rFonts w:ascii="Times New Roman" w:eastAsia="Times New Roman" w:hAnsi="Times New Roman" w:cs="Times New Roman"/>
          <w:color w:val="575757"/>
          <w:spacing w:val="-21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2D2D2D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ési</w:t>
      </w:r>
      <w:proofErr w:type="spellEnd"/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75757"/>
          <w:spacing w:val="1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európai</w:t>
      </w:r>
      <w:r w:rsidRPr="00326E9C">
        <w:rPr>
          <w:rFonts w:ascii="Times New Roman" w:eastAsia="Times New Roman" w:hAnsi="Times New Roman" w:cs="Times New Roman"/>
          <w:color w:val="575757"/>
          <w:spacing w:val="3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parlamenti</w:t>
      </w:r>
      <w:r w:rsidRPr="00326E9C">
        <w:rPr>
          <w:rFonts w:ascii="Times New Roman" w:eastAsia="Times New Roman" w:hAnsi="Times New Roman" w:cs="Times New Roman"/>
          <w:color w:val="424242"/>
          <w:spacing w:val="26"/>
          <w:w w:val="9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575757"/>
          <w:spacing w:val="1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helyi</w:t>
      </w:r>
      <w:r w:rsidRPr="00326E9C">
        <w:rPr>
          <w:rFonts w:ascii="Times New Roman" w:eastAsia="Times New Roman" w:hAnsi="Times New Roman" w:cs="Times New Roman"/>
          <w:color w:val="424242"/>
          <w:spacing w:val="2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önkormányzati</w:t>
      </w:r>
      <w:r w:rsidRPr="00326E9C">
        <w:rPr>
          <w:rFonts w:ascii="Times New Roman" w:eastAsia="Times New Roman" w:hAnsi="Times New Roman" w:cs="Times New Roman"/>
          <w:color w:val="424242"/>
          <w:spacing w:val="2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választáson,</w:t>
      </w:r>
    </w:p>
    <w:p w:rsidR="00326E9C" w:rsidRPr="00326E9C" w:rsidRDefault="00326E9C" w:rsidP="00326E9C">
      <w:pPr>
        <w:widowControl w:val="0"/>
        <w:numPr>
          <w:ilvl w:val="0"/>
          <w:numId w:val="25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akinek</w:t>
      </w:r>
      <w:r w:rsidRPr="00326E9C">
        <w:rPr>
          <w:rFonts w:ascii="Times New Roman" w:eastAsia="Times New Roman" w:hAnsi="Times New Roman" w:cs="Times New Roman"/>
          <w:color w:val="424242"/>
          <w:spacing w:val="2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részvét</w:t>
      </w:r>
      <w:r w:rsidRPr="00326E9C">
        <w:rPr>
          <w:rFonts w:ascii="Times New Roman" w:eastAsia="Times New Roman" w:hAnsi="Times New Roman" w:cs="Times New Roman"/>
          <w:color w:val="424242"/>
          <w:spacing w:val="6"/>
          <w:sz w:val="19"/>
          <w:szCs w:val="19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ből</w:t>
      </w:r>
      <w:r w:rsidRPr="00326E9C">
        <w:rPr>
          <w:rFonts w:ascii="Times New Roman" w:eastAsia="Times New Roman" w:hAnsi="Times New Roman" w:cs="Times New Roman"/>
          <w:color w:val="424242"/>
          <w:spacing w:val="2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való</w:t>
      </w:r>
      <w:r w:rsidRPr="00326E9C">
        <w:rPr>
          <w:rFonts w:ascii="Times New Roman" w:eastAsia="Times New Roman" w:hAnsi="Times New Roman" w:cs="Times New Roman"/>
          <w:color w:val="575757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kizártságának</w:t>
      </w:r>
      <w:r w:rsidRPr="00326E9C">
        <w:rPr>
          <w:rFonts w:ascii="Times New Roman" w:eastAsia="Times New Roman" w:hAnsi="Times New Roman" w:cs="Times New Roman"/>
          <w:color w:val="424242"/>
          <w:spacing w:val="2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tényét</w:t>
      </w:r>
      <w:r w:rsidRPr="00326E9C">
        <w:rPr>
          <w:rFonts w:ascii="Times New Roman" w:eastAsia="Times New Roman" w:hAnsi="Times New Roman" w:cs="Times New Roman"/>
          <w:color w:val="424242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3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13.</w:t>
      </w:r>
      <w:r w:rsidRPr="00326E9C">
        <w:rPr>
          <w:rFonts w:ascii="Times New Roman" w:eastAsia="Times New Roman" w:hAnsi="Times New Roman" w:cs="Times New Roman"/>
          <w:color w:val="424242"/>
          <w:spacing w:val="-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§</w:t>
      </w:r>
      <w:r w:rsidRPr="00326E9C">
        <w:rPr>
          <w:rFonts w:ascii="Times New Roman" w:eastAsia="Times New Roman" w:hAnsi="Times New Roman" w:cs="Times New Roman"/>
          <w:color w:val="575757"/>
          <w:spacing w:val="-14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ala</w:t>
      </w:r>
      <w:r w:rsidRPr="00326E9C">
        <w:rPr>
          <w:rFonts w:ascii="Times New Roman" w:eastAsia="Times New Roman" w:hAnsi="Times New Roman" w:cs="Times New Roman"/>
          <w:color w:val="575757"/>
          <w:spacing w:val="-29"/>
          <w:sz w:val="19"/>
          <w:szCs w:val="19"/>
          <w:lang w:eastAsia="hu-HU"/>
        </w:rPr>
        <w:t>p</w:t>
      </w:r>
      <w:r w:rsidRPr="00326E9C">
        <w:rPr>
          <w:rFonts w:ascii="Times New Roman" w:eastAsia="Times New Roman" w:hAnsi="Times New Roman" w:cs="Times New Roman"/>
          <w:color w:val="2D2D2D"/>
          <w:sz w:val="19"/>
          <w:szCs w:val="19"/>
          <w:lang w:eastAsia="hu-HU"/>
        </w:rPr>
        <w:t>ján</w:t>
      </w:r>
      <w:proofErr w:type="gramEnd"/>
      <w:r w:rsidRPr="00326E9C">
        <w:rPr>
          <w:rFonts w:ascii="Times New Roman" w:eastAsia="Times New Roman" w:hAnsi="Times New Roman" w:cs="Times New Roman"/>
          <w:color w:val="2D2D2D"/>
          <w:spacing w:val="4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honlapon</w:t>
      </w:r>
      <w:r w:rsidRPr="00326E9C">
        <w:rPr>
          <w:rFonts w:ascii="Times New Roman" w:eastAsia="Times New Roman" w:hAnsi="Times New Roman" w:cs="Times New Roman"/>
          <w:color w:val="424242"/>
          <w:spacing w:val="2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75757"/>
          <w:sz w:val="19"/>
          <w:szCs w:val="19"/>
          <w:lang w:eastAsia="hu-HU"/>
        </w:rPr>
        <w:t>közzétették.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216" w:after="0" w:line="360" w:lineRule="auto"/>
        <w:ind w:left="885" w:hanging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8.§</w:t>
      </w:r>
      <w:r w:rsidRPr="00326E9C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(1)</w:t>
      </w:r>
      <w:r w:rsidRPr="00326E9C"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bekezdése</w:t>
      </w:r>
      <w:r w:rsidRPr="00326E9C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position w:val="11"/>
          <w:sz w:val="15"/>
          <w:szCs w:val="15"/>
          <w:lang w:eastAsia="hu-HU"/>
        </w:rPr>
        <w:t>14</w:t>
      </w:r>
      <w:r w:rsidRPr="00326E9C">
        <w:rPr>
          <w:rFonts w:ascii="Times New Roman" w:eastAsia="Times New Roman" w:hAnsi="Times New Roman" w:cs="Times New Roman"/>
          <w:color w:val="343434"/>
          <w:spacing w:val="20"/>
          <w:position w:val="11"/>
          <w:sz w:val="15"/>
          <w:szCs w:val="1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szerinti</w:t>
      </w:r>
      <w:r w:rsidRPr="00326E9C"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érintettség</w:t>
      </w:r>
      <w:r w:rsidRPr="00326E9C"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hu-HU"/>
        </w:rPr>
        <w:t>(megfelelő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pacing w:val="1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hu-HU"/>
        </w:rPr>
        <w:t>kockába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2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hu-HU"/>
        </w:rPr>
        <w:t>X-et)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5"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326E9C" w:rsidRPr="00326E9C" w:rsidRDefault="00326E9C" w:rsidP="00326E9C">
      <w:pPr>
        <w:widowControl w:val="0"/>
        <w:numPr>
          <w:ilvl w:val="0"/>
          <w:numId w:val="24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color w:val="484848"/>
          <w:spacing w:val="-8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áll</w:t>
      </w:r>
      <w:r w:rsidRPr="00326E9C">
        <w:rPr>
          <w:rFonts w:ascii="Times New Roman" w:eastAsia="Times New Roman" w:hAnsi="Times New Roman" w:cs="Times New Roman"/>
          <w:color w:val="484848"/>
          <w:spacing w:val="-5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fenn</w:t>
      </w:r>
      <w:r w:rsidRPr="00326E9C">
        <w:rPr>
          <w:rFonts w:ascii="Times New Roman" w:eastAsia="Times New Roman" w:hAnsi="Times New Roman" w:cs="Times New Roman"/>
          <w:color w:val="343434"/>
          <w:spacing w:val="-8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84848"/>
          <w:spacing w:val="-6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28"/>
          <w:szCs w:val="28"/>
          <w:lang w:eastAsia="hu-HU"/>
        </w:rPr>
        <w:t>o</w:t>
      </w:r>
    </w:p>
    <w:p w:rsidR="00326E9C" w:rsidRPr="00326E9C" w:rsidRDefault="00326E9C" w:rsidP="00326E9C">
      <w:pPr>
        <w:widowControl w:val="0"/>
        <w:numPr>
          <w:ilvl w:val="0"/>
          <w:numId w:val="24"/>
        </w:numPr>
        <w:tabs>
          <w:tab w:val="left" w:pos="1122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ind w:left="1121" w:hanging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fennáll</w:t>
      </w:r>
      <w:r w:rsidRPr="00326E9C">
        <w:rPr>
          <w:rFonts w:ascii="Times New Roman" w:eastAsia="Times New Roman" w:hAnsi="Times New Roman" w:cs="Times New Roman"/>
          <w:color w:val="484848"/>
          <w:spacing w:val="-8"/>
          <w:w w:val="105"/>
          <w:sz w:val="24"/>
          <w:szCs w:val="24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343434"/>
          <w:spacing w:val="-13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.</w:t>
      </w:r>
      <w:proofErr w:type="gramEnd"/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pont</w:t>
      </w:r>
      <w:r w:rsidRPr="00326E9C">
        <w:rPr>
          <w:rFonts w:ascii="Times New Roman" w:eastAsia="Times New Roman" w:hAnsi="Times New Roman" w:cs="Times New Roman"/>
          <w:color w:val="343434"/>
          <w:spacing w:val="-1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alapján</w:t>
      </w:r>
      <w:r w:rsidRPr="00326E9C">
        <w:rPr>
          <w:rFonts w:ascii="Times New Roman" w:eastAsia="Times New Roman" w:hAnsi="Times New Roman" w:cs="Times New Roman"/>
          <w:color w:val="343434"/>
          <w:spacing w:val="8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28"/>
          <w:szCs w:val="28"/>
          <w:lang w:eastAsia="hu-HU"/>
        </w:rPr>
        <w:t>o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8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69" w:firstLine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Arial" w:eastAsia="Times New Roman" w:hAnsi="Arial" w:cs="Arial"/>
          <w:i/>
          <w:iCs/>
          <w:color w:val="343434"/>
          <w:sz w:val="24"/>
          <w:szCs w:val="24"/>
          <w:lang w:eastAsia="hu-HU"/>
        </w:rPr>
        <w:t>Az</w:t>
      </w:r>
      <w:r w:rsidRPr="00326E9C">
        <w:rPr>
          <w:rFonts w:ascii="Arial" w:eastAsia="Times New Roman" w:hAnsi="Arial" w:cs="Arial"/>
          <w:i/>
          <w:iCs/>
          <w:color w:val="343434"/>
          <w:spacing w:val="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összeférhetetlenség</w:t>
      </w:r>
      <w:r w:rsidRPr="00326E9C">
        <w:rPr>
          <w:rFonts w:ascii="Times New Roman" w:eastAsia="Times New Roman" w:hAnsi="Times New Roman" w:cs="Times New Roman"/>
          <w:color w:val="343434"/>
          <w:spacing w:val="4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343434"/>
          <w:spacing w:val="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érintettség</w:t>
      </w:r>
      <w:r w:rsidRPr="00326E9C">
        <w:rPr>
          <w:rFonts w:ascii="Times New Roman" w:eastAsia="Times New Roman" w:hAnsi="Times New Roman" w:cs="Times New Roman"/>
          <w:color w:val="343434"/>
          <w:spacing w:val="1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alapjául</w:t>
      </w:r>
      <w:r w:rsidRPr="00326E9C">
        <w:rPr>
          <w:rFonts w:ascii="Times New Roman" w:eastAsia="Times New Roman" w:hAnsi="Times New Roman" w:cs="Times New Roman"/>
          <w:color w:val="343434"/>
          <w:spacing w:val="23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szolgáló</w:t>
      </w:r>
      <w:r w:rsidRPr="00326E9C"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körülmény</w:t>
      </w:r>
      <w:r w:rsidRPr="00326E9C">
        <w:rPr>
          <w:rFonts w:ascii="Times New Roman" w:eastAsia="Times New Roman" w:hAnsi="Times New Roman" w:cs="Times New Roman"/>
          <w:color w:val="343434"/>
          <w:spacing w:val="2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leírása: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9C">
        <w:rPr>
          <w:rFonts w:ascii="Times New Roman" w:eastAsia="Times New Roman" w:hAnsi="Times New Roman" w:cs="Times New Roman"/>
          <w:lang w:eastAsia="hu-HU"/>
        </w:rPr>
        <w:t xml:space="preserve">   …………………………………………………………………………………….…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9C">
        <w:rPr>
          <w:rFonts w:ascii="Times New Roman" w:eastAsia="Times New Roman" w:hAnsi="Times New Roman" w:cs="Times New Roman"/>
          <w:lang w:eastAsia="hu-HU"/>
        </w:rPr>
        <w:t xml:space="preserve">  …………………………………………………………………………………….…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9C">
        <w:rPr>
          <w:rFonts w:ascii="Times New Roman" w:eastAsia="Times New Roman" w:hAnsi="Times New Roman" w:cs="Times New Roman"/>
          <w:lang w:eastAsia="hu-HU"/>
        </w:rPr>
        <w:t xml:space="preserve">  …………………………………………………………………………………….…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54" w:firstLine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Kijelentem,</w:t>
      </w:r>
      <w:r w:rsidRPr="00326E9C">
        <w:rPr>
          <w:rFonts w:ascii="Times New Roman" w:eastAsia="Times New Roman" w:hAnsi="Times New Roman" w:cs="Times New Roman"/>
          <w:color w:val="343434"/>
          <w:spacing w:val="2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hogy</w:t>
      </w:r>
      <w:r w:rsidRPr="00326E9C">
        <w:rPr>
          <w:rFonts w:ascii="Times New Roman" w:eastAsia="Times New Roman" w:hAnsi="Times New Roman" w:cs="Times New Roman"/>
          <w:color w:val="343434"/>
          <w:spacing w:val="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összeférhetetlenség</w:t>
      </w:r>
      <w:r w:rsidRPr="00326E9C">
        <w:rPr>
          <w:rFonts w:ascii="Times New Roman" w:eastAsia="Times New Roman" w:hAnsi="Times New Roman" w:cs="Times New Roman"/>
          <w:color w:val="343434"/>
          <w:spacing w:val="4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megszüntetésére</w:t>
      </w:r>
      <w:r w:rsidRPr="00326E9C">
        <w:rPr>
          <w:rFonts w:ascii="Times New Roman" w:eastAsia="Times New Roman" w:hAnsi="Times New Roman" w:cs="Times New Roman"/>
          <w:color w:val="343434"/>
          <w:spacing w:val="4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alábbiak</w:t>
      </w:r>
      <w:r w:rsidRPr="00326E9C">
        <w:rPr>
          <w:rFonts w:ascii="Times New Roman" w:eastAsia="Times New Roman" w:hAnsi="Times New Roman" w:cs="Times New Roman"/>
          <w:color w:val="343434"/>
          <w:spacing w:val="2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szerint</w:t>
      </w:r>
      <w:r w:rsidRPr="00326E9C"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intézkedtem: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9C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……………………………………………………………………………………………….….…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9C">
        <w:rPr>
          <w:rFonts w:ascii="Times New Roman" w:eastAsia="Times New Roman" w:hAnsi="Times New Roman" w:cs="Times New Roman"/>
          <w:lang w:eastAsia="hu-HU"/>
        </w:rPr>
        <w:t xml:space="preserve">  …………………………………………………………………………………….…………….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9C">
        <w:rPr>
          <w:rFonts w:ascii="Times New Roman" w:eastAsia="Times New Roman" w:hAnsi="Times New Roman" w:cs="Times New Roman"/>
          <w:lang w:eastAsia="hu-HU"/>
        </w:rPr>
        <w:t xml:space="preserve">  …………………………………………………………………………………….……………..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eastAsia="hu-HU"/>
        </w:rPr>
        <w:t>Kijelentem</w:t>
      </w:r>
      <w:r w:rsidRPr="00326E9C">
        <w:rPr>
          <w:rFonts w:ascii="Times New Roman" w:eastAsia="Times New Roman" w:hAnsi="Times New Roman" w:cs="Times New Roman"/>
          <w:color w:val="5E5E5E"/>
          <w:sz w:val="24"/>
          <w:szCs w:val="24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E5E5E"/>
          <w:spacing w:val="-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hogy</w:t>
      </w:r>
      <w:r w:rsidRPr="00326E9C">
        <w:rPr>
          <w:rFonts w:ascii="Times New Roman" w:eastAsia="Times New Roman" w:hAnsi="Times New Roman" w:cs="Times New Roman"/>
          <w:color w:val="343434"/>
          <w:spacing w:val="2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érintettség</w:t>
      </w:r>
      <w:r w:rsidRPr="00326E9C"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közzétételét</w:t>
      </w:r>
      <w:r w:rsidRPr="00326E9C">
        <w:rPr>
          <w:rFonts w:ascii="Times New Roman" w:eastAsia="Times New Roman" w:hAnsi="Times New Roman" w:cs="Times New Roman"/>
          <w:color w:val="343434"/>
          <w:spacing w:val="38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külön</w:t>
      </w:r>
      <w:r w:rsidRPr="00326E9C">
        <w:rPr>
          <w:rFonts w:ascii="Times New Roman" w:eastAsia="Times New Roman" w:hAnsi="Times New Roman" w:cs="Times New Roman"/>
          <w:color w:val="343434"/>
          <w:spacing w:val="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űrlap</w:t>
      </w:r>
      <w:r w:rsidRPr="00326E9C"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csatolásával</w:t>
      </w:r>
      <w:r w:rsidRPr="00326E9C">
        <w:rPr>
          <w:rFonts w:ascii="Times New Roman" w:eastAsia="Times New Roman" w:hAnsi="Times New Roman" w:cs="Times New Roman"/>
          <w:color w:val="343434"/>
          <w:spacing w:val="1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kezdeményeztem.</w:t>
      </w:r>
    </w:p>
    <w:p w:rsidR="00326E9C" w:rsidRPr="00326E9C" w:rsidRDefault="00326E9C" w:rsidP="00326E9C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right="1321"/>
        <w:jc w:val="center"/>
        <w:outlineLvl w:val="2"/>
        <w:rPr>
          <w:rFonts w:ascii="Arial" w:eastAsia="Times New Roman" w:hAnsi="Arial" w:cs="Arial"/>
          <w:color w:val="000000"/>
          <w:sz w:val="23"/>
          <w:szCs w:val="23"/>
          <w:lang w:eastAsia="hu-HU"/>
        </w:rPr>
      </w:pPr>
      <w:r w:rsidRPr="00326E9C">
        <w:rPr>
          <w:rFonts w:ascii="Arial" w:eastAsia="Times New Roman" w:hAnsi="Arial" w:cs="Arial"/>
          <w:b/>
          <w:bCs/>
          <w:color w:val="343434"/>
          <w:w w:val="160"/>
          <w:sz w:val="23"/>
          <w:szCs w:val="23"/>
          <w:lang w:eastAsia="hu-HU"/>
        </w:rPr>
        <w:t>I</w:t>
      </w:r>
      <w:r w:rsidRPr="00326E9C">
        <w:rPr>
          <w:rFonts w:ascii="Arial" w:eastAsia="Times New Roman" w:hAnsi="Arial" w:cs="Arial"/>
          <w:b/>
          <w:bCs/>
          <w:color w:val="343434"/>
          <w:spacing w:val="-34"/>
          <w:w w:val="160"/>
          <w:sz w:val="23"/>
          <w:szCs w:val="23"/>
          <w:lang w:eastAsia="hu-HU"/>
        </w:rPr>
        <w:t>I</w:t>
      </w:r>
      <w:r w:rsidRPr="00326E9C">
        <w:rPr>
          <w:rFonts w:ascii="Arial" w:eastAsia="Times New Roman" w:hAnsi="Arial" w:cs="Arial"/>
          <w:b/>
          <w:bCs/>
          <w:color w:val="5E5E5E"/>
          <w:w w:val="160"/>
          <w:sz w:val="23"/>
          <w:szCs w:val="23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9" w:after="0" w:line="360" w:lineRule="auto"/>
        <w:ind w:right="13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hu-HU"/>
        </w:rPr>
        <w:t>Tartozásmentesség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9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50" w:lineRule="auto"/>
        <w:ind w:left="140" w:right="1505" w:firstLine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Büntetőjogi</w:t>
      </w:r>
      <w:r w:rsidRPr="00326E9C">
        <w:rPr>
          <w:rFonts w:ascii="Times New Roman" w:eastAsia="Times New Roman" w:hAnsi="Times New Roman" w:cs="Times New Roman"/>
          <w:color w:val="343434"/>
          <w:spacing w:val="1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felelősségem</w:t>
      </w:r>
      <w:r w:rsidRPr="00326E9C"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tudatában</w:t>
      </w:r>
      <w:r w:rsidRPr="00326E9C">
        <w:rPr>
          <w:rFonts w:ascii="Times New Roman" w:eastAsia="Times New Roman" w:hAnsi="Times New Roman" w:cs="Times New Roman"/>
          <w:color w:val="343434"/>
          <w:spacing w:val="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nyilatkozom,</w:t>
      </w:r>
      <w:r w:rsidRPr="00326E9C">
        <w:rPr>
          <w:rFonts w:ascii="Times New Roman" w:eastAsia="Times New Roman" w:hAnsi="Times New Roman" w:cs="Times New Roman"/>
          <w:color w:val="343434"/>
          <w:spacing w:val="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hogy</w:t>
      </w:r>
      <w:r w:rsidRPr="00326E9C">
        <w:rPr>
          <w:rFonts w:ascii="Times New Roman" w:eastAsia="Times New Roman" w:hAnsi="Times New Roman" w:cs="Times New Roman"/>
          <w:color w:val="343434"/>
          <w:spacing w:val="5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3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általam</w:t>
      </w:r>
      <w:r w:rsidRPr="00326E9C">
        <w:rPr>
          <w:rFonts w:ascii="Times New Roman" w:eastAsia="Times New Roman" w:hAnsi="Times New Roman" w:cs="Times New Roman"/>
          <w:color w:val="343434"/>
          <w:spacing w:val="4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képviselt</w:t>
      </w:r>
      <w:r w:rsidRPr="00326E9C">
        <w:rPr>
          <w:rFonts w:ascii="Times New Roman" w:eastAsia="Times New Roman" w:hAnsi="Times New Roman" w:cs="Times New Roman"/>
          <w:color w:val="343434"/>
          <w:spacing w:val="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szervezetnek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343434"/>
          <w:w w:val="10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helyi</w:t>
      </w:r>
      <w:r w:rsidRPr="00326E9C">
        <w:rPr>
          <w:rFonts w:ascii="Times New Roman" w:eastAsia="Times New Roman" w:hAnsi="Times New Roman" w:cs="Times New Roman"/>
          <w:color w:val="343434"/>
          <w:spacing w:val="33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és</w:t>
      </w:r>
      <w:r w:rsidRPr="00326E9C">
        <w:rPr>
          <w:rFonts w:ascii="Times New Roman" w:eastAsia="Times New Roman" w:hAnsi="Times New Roman" w:cs="Times New Roman"/>
          <w:color w:val="343434"/>
          <w:spacing w:val="1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állami</w:t>
      </w:r>
      <w:r w:rsidRPr="00326E9C">
        <w:rPr>
          <w:rFonts w:ascii="Times New Roman" w:eastAsia="Times New Roman" w:hAnsi="Times New Roman" w:cs="Times New Roman"/>
          <w:color w:val="343434"/>
          <w:spacing w:val="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adóhatósággal</w:t>
      </w:r>
      <w:r w:rsidRPr="00326E9C">
        <w:rPr>
          <w:rFonts w:ascii="Times New Roman" w:eastAsia="Times New Roman" w:hAnsi="Times New Roman" w:cs="Times New Roman"/>
          <w:color w:val="343434"/>
          <w:spacing w:val="3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szemben,</w:t>
      </w:r>
      <w:r w:rsidRPr="00326E9C"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eastAsia="hu-HU"/>
        </w:rPr>
        <w:t>va</w:t>
      </w:r>
      <w:r w:rsidRPr="00326E9C">
        <w:rPr>
          <w:rFonts w:ascii="Times New Roman" w:eastAsia="Times New Roman" w:hAnsi="Times New Roman" w:cs="Times New Roman"/>
          <w:color w:val="1D1D1D"/>
          <w:spacing w:val="1"/>
          <w:sz w:val="24"/>
          <w:szCs w:val="24"/>
          <w:lang w:eastAsia="hu-HU"/>
        </w:rPr>
        <w:t>la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eastAsia="hu-HU"/>
        </w:rPr>
        <w:t>mint</w:t>
      </w:r>
      <w:r w:rsidRPr="00326E9C"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önkormányzat,</w:t>
      </w:r>
      <w:r w:rsidRPr="00326E9C">
        <w:rPr>
          <w:rFonts w:ascii="Times New Roman" w:eastAsia="Times New Roman" w:hAnsi="Times New Roman" w:cs="Times New Roman"/>
          <w:color w:val="343434"/>
          <w:spacing w:val="3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önkormányzat</w:t>
      </w:r>
      <w:r w:rsidRPr="00326E9C">
        <w:rPr>
          <w:rFonts w:ascii="Times New Roman" w:eastAsia="Times New Roman" w:hAnsi="Times New Roman" w:cs="Times New Roman"/>
          <w:color w:val="484848"/>
          <w:spacing w:val="23"/>
          <w:w w:val="10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költségvetési</w:t>
      </w:r>
      <w:r w:rsidRPr="00326E9C">
        <w:rPr>
          <w:rFonts w:ascii="Times New Roman" w:eastAsia="Times New Roman" w:hAnsi="Times New Roman" w:cs="Times New Roman"/>
          <w:color w:val="343434"/>
          <w:spacing w:val="3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szervei,</w:t>
      </w:r>
      <w:r w:rsidRPr="00326E9C"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illetve</w:t>
      </w:r>
      <w:r w:rsidRPr="00326E9C">
        <w:rPr>
          <w:rFonts w:ascii="Times New Roman" w:eastAsia="Times New Roman" w:hAnsi="Times New Roman" w:cs="Times New Roman"/>
          <w:color w:val="343434"/>
          <w:spacing w:val="23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gazdasági</w:t>
      </w:r>
      <w:r w:rsidRPr="00326E9C"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társaságai</w:t>
      </w:r>
      <w:r w:rsidRPr="00326E9C">
        <w:rPr>
          <w:rFonts w:ascii="Times New Roman" w:eastAsia="Times New Roman" w:hAnsi="Times New Roman" w:cs="Times New Roman"/>
          <w:color w:val="343434"/>
          <w:spacing w:val="4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felé</w:t>
      </w:r>
      <w:r w:rsidRPr="00326E9C"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lejárt</w:t>
      </w:r>
      <w:r w:rsidRPr="00326E9C">
        <w:rPr>
          <w:rFonts w:ascii="Times New Roman" w:eastAsia="Times New Roman" w:hAnsi="Times New Roman" w:cs="Times New Roman"/>
          <w:color w:val="343434"/>
          <w:spacing w:val="2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ta</w:t>
      </w:r>
      <w:r w:rsidRPr="00326E9C">
        <w:rPr>
          <w:rFonts w:ascii="Times New Roman" w:eastAsia="Times New Roman" w:hAnsi="Times New Roman" w:cs="Times New Roman"/>
          <w:color w:val="343434"/>
          <w:spacing w:val="-69"/>
          <w:sz w:val="24"/>
          <w:szCs w:val="24"/>
          <w:lang w:eastAsia="hu-HU"/>
        </w:rPr>
        <w:t>1</w:t>
      </w:r>
      <w:r w:rsidRPr="00326E9C">
        <w:rPr>
          <w:rFonts w:ascii="Times New Roman" w:eastAsia="Times New Roman" w:hAnsi="Times New Roman" w:cs="Times New Roman"/>
          <w:color w:val="343434"/>
          <w:spacing w:val="-55"/>
          <w:sz w:val="24"/>
          <w:szCs w:val="24"/>
          <w:lang w:eastAsia="hu-HU"/>
        </w:rPr>
        <w:t>1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ozása</w:t>
      </w:r>
      <w:r w:rsidRPr="00326E9C">
        <w:rPr>
          <w:rFonts w:ascii="Times New Roman" w:eastAsia="Times New Roman" w:hAnsi="Times New Roman" w:cs="Times New Roman"/>
          <w:color w:val="343434"/>
          <w:spacing w:val="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nincs,</w:t>
      </w:r>
      <w:r w:rsidRPr="00326E9C"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amennyiben</w:t>
      </w:r>
      <w:r w:rsidRPr="00326E9C"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1D1D1D"/>
          <w:spacing w:val="-12"/>
          <w:sz w:val="24"/>
          <w:szCs w:val="24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yen</w:t>
      </w:r>
      <w:r w:rsidRPr="00326E9C">
        <w:rPr>
          <w:rFonts w:ascii="Times New Roman" w:eastAsia="Times New Roman" w:hAnsi="Times New Roman" w:cs="Times New Roman"/>
          <w:color w:val="484848"/>
          <w:w w:val="10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tartozása</w:t>
      </w:r>
      <w:r w:rsidRPr="00326E9C"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keletkezik,</w:t>
      </w:r>
      <w:r w:rsidRPr="00326E9C">
        <w:rPr>
          <w:rFonts w:ascii="Times New Roman" w:eastAsia="Times New Roman" w:hAnsi="Times New Roman" w:cs="Times New Roman"/>
          <w:color w:val="343434"/>
          <w:spacing w:val="4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azt</w:t>
      </w:r>
      <w:r w:rsidRPr="00326E9C">
        <w:rPr>
          <w:rFonts w:ascii="Times New Roman" w:eastAsia="Times New Roman" w:hAnsi="Times New Roman" w:cs="Times New Roman"/>
          <w:color w:val="343434"/>
          <w:spacing w:val="2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1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esedékes</w:t>
      </w:r>
      <w:r w:rsidRPr="00326E9C"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támogatási</w:t>
      </w:r>
      <w:r w:rsidRPr="00326E9C">
        <w:rPr>
          <w:rFonts w:ascii="Times New Roman" w:eastAsia="Times New Roman" w:hAnsi="Times New Roman" w:cs="Times New Roman"/>
          <w:color w:val="343434"/>
          <w:spacing w:val="3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összeg</w:t>
      </w:r>
      <w:r w:rsidRPr="00326E9C"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kiutalása</w:t>
      </w:r>
      <w:r w:rsidRPr="00326E9C">
        <w:rPr>
          <w:rFonts w:ascii="Times New Roman" w:eastAsia="Times New Roman" w:hAnsi="Times New Roman" w:cs="Times New Roman"/>
          <w:color w:val="343434"/>
          <w:spacing w:val="1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előtt</w:t>
      </w:r>
      <w:r w:rsidRPr="00326E9C"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köteles</w:t>
      </w:r>
      <w:r w:rsidRPr="00326E9C"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vagyok</w:t>
      </w:r>
      <w:r w:rsidRPr="00326E9C"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84848"/>
          <w:w w:val="10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támogató</w:t>
      </w:r>
      <w:r w:rsidRPr="00326E9C">
        <w:rPr>
          <w:rFonts w:ascii="Times New Roman" w:eastAsia="Times New Roman" w:hAnsi="Times New Roman" w:cs="Times New Roman"/>
          <w:color w:val="343434"/>
          <w:spacing w:val="1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felé</w:t>
      </w:r>
      <w:r w:rsidRPr="00326E9C">
        <w:rPr>
          <w:rFonts w:ascii="Times New Roman" w:eastAsia="Times New Roman" w:hAnsi="Times New Roman" w:cs="Times New Roman"/>
          <w:color w:val="484848"/>
          <w:spacing w:val="-1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jelenteni.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BD9869E" wp14:editId="730E2A25">
                <wp:simplePos x="0" y="0"/>
                <wp:positionH relativeFrom="page">
                  <wp:posOffset>7461885</wp:posOffset>
                </wp:positionH>
                <wp:positionV relativeFrom="paragraph">
                  <wp:posOffset>-18415</wp:posOffset>
                </wp:positionV>
                <wp:extent cx="12700" cy="546735"/>
                <wp:effectExtent l="13335" t="6985" r="0" b="8255"/>
                <wp:wrapNone/>
                <wp:docPr id="152" name="Szabadkézi sokszög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46735"/>
                        </a:xfrm>
                        <a:custGeom>
                          <a:avLst/>
                          <a:gdLst>
                            <a:gd name="T0" fmla="*/ 0 w 20"/>
                            <a:gd name="T1" fmla="*/ 861 h 861"/>
                            <a:gd name="T2" fmla="*/ 0 w 20"/>
                            <a:gd name="T3" fmla="*/ 0 h 8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861">
                              <a:moveTo>
                                <a:pt x="0" y="8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7.55pt,41.6pt,587.55pt,-1.45pt" coordsize="20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" o:allowincell="f" filled="f" strokeweight=".25261mm">
                <v:path arrowok="t" o:connecttype="custom" o:connectlocs="0,546735;0,0" o:connectangles="0,0"/>
                <w10:wrap anchorx="page"/>
              </v:polyline>
            </w:pict>
          </mc:Fallback>
        </mc:AlternateConten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Kelt</w:t>
      </w:r>
      <w:proofErr w:type="gramStart"/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 xml:space="preserve">: </w:t>
      </w:r>
      <w:r w:rsidRPr="00326E9C">
        <w:rPr>
          <w:rFonts w:ascii="Times New Roman" w:eastAsia="Times New Roman" w:hAnsi="Times New Roman" w:cs="Times New Roman"/>
          <w:color w:val="343434"/>
          <w:spacing w:val="23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484848"/>
          <w:w w:val="105"/>
          <w:sz w:val="24"/>
          <w:szCs w:val="24"/>
          <w:lang w:eastAsia="hu-HU"/>
        </w:rPr>
        <w:t>..................</w:t>
      </w:r>
      <w:r w:rsidRPr="00326E9C">
        <w:rPr>
          <w:rFonts w:ascii="Times New Roman" w:eastAsia="Times New Roman" w:hAnsi="Times New Roman" w:cs="Times New Roman"/>
          <w:color w:val="0E0E0E"/>
          <w:w w:val="10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..............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......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26" w:firstLine="5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173C9FA" wp14:editId="52182B19">
                <wp:simplePos x="0" y="0"/>
                <wp:positionH relativeFrom="page">
                  <wp:posOffset>7454900</wp:posOffset>
                </wp:positionH>
                <wp:positionV relativeFrom="paragraph">
                  <wp:posOffset>222885</wp:posOffset>
                </wp:positionV>
                <wp:extent cx="12700" cy="3058795"/>
                <wp:effectExtent l="15875" t="15875" r="0" b="11430"/>
                <wp:wrapNone/>
                <wp:docPr id="151" name="Szabadkézi sokszög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058795"/>
                        </a:xfrm>
                        <a:custGeom>
                          <a:avLst/>
                          <a:gdLst>
                            <a:gd name="T0" fmla="*/ 0 w 20"/>
                            <a:gd name="T1" fmla="*/ 4816 h 4817"/>
                            <a:gd name="T2" fmla="*/ 0 w 20"/>
                            <a:gd name="T3" fmla="*/ 0 h 48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817">
                              <a:moveTo>
                                <a:pt x="0" y="48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188">
                          <a:solidFill>
                            <a:srgbClr val="CFCF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Szabadkézi sokszög 15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7pt,258.35pt,587pt,17.55pt" coordsize="20,4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" o:allowincell="f" filled="f" strokecolor="#cfcfcf" strokeweight=".50522mm">
                <v:path arrowok="t" o:connecttype="custom" o:connectlocs="0,3058160;0,0" o:connectangles="0,0"/>
                <w10:wrap anchorx="page"/>
              </v:polyline>
            </w:pict>
          </mc:Fallback>
        </mc:AlternateContent>
      </w:r>
      <w:proofErr w:type="gramStart"/>
      <w:r w:rsidRPr="00326E9C">
        <w:rPr>
          <w:rFonts w:ascii="Times New Roman" w:eastAsia="Times New Roman" w:hAnsi="Times New Roman" w:cs="Times New Roman"/>
          <w:color w:val="484848"/>
          <w:sz w:val="24"/>
          <w:szCs w:val="24"/>
          <w:lang w:eastAsia="hu-HU"/>
        </w:rPr>
        <w:t>aláírás</w:t>
      </w:r>
      <w:proofErr w:type="gramEnd"/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0" w:lineRule="atLeast"/>
        <w:ind w:left="111"/>
        <w:jc w:val="both"/>
        <w:rPr>
          <w:rFonts w:ascii="Times New Roman" w:eastAsia="Times New Roman" w:hAnsi="Times New Roman" w:cs="Times New Roman"/>
          <w:sz w:val="2"/>
          <w:szCs w:val="2"/>
          <w:lang w:eastAsia="hu-HU"/>
        </w:rPr>
      </w:pPr>
      <w:r w:rsidRPr="00326E9C">
        <w:rPr>
          <w:rFonts w:ascii="Times New Roman" w:eastAsia="Times New Roman" w:hAnsi="Times New Roman" w:cs="Times New Roman"/>
          <w:noProof/>
          <w:sz w:val="2"/>
          <w:szCs w:val="2"/>
          <w:lang w:eastAsia="hu-HU"/>
        </w:rPr>
        <mc:AlternateContent>
          <mc:Choice Requires="wpg">
            <w:drawing>
              <wp:inline distT="0" distB="0" distL="0" distR="0" wp14:anchorId="043A4F87" wp14:editId="4C09AD22">
                <wp:extent cx="1814830" cy="12700"/>
                <wp:effectExtent l="6985" t="8255" r="6985" b="0"/>
                <wp:docPr id="149" name="Csoportba foglalás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0"/>
                          <a:chOff x="0" y="0"/>
                          <a:chExt cx="2858" cy="20"/>
                        </a:xfrm>
                      </wpg:grpSpPr>
                      <wps:wsp>
                        <wps:cNvPr id="150" name="Freeform 6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43" cy="20"/>
                          </a:xfrm>
                          <a:custGeom>
                            <a:avLst/>
                            <a:gdLst>
                              <a:gd name="T0" fmla="*/ 0 w 2843"/>
                              <a:gd name="T1" fmla="*/ 0 h 20"/>
                              <a:gd name="T2" fmla="*/ 2842 w 28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3" h="20">
                                <a:moveTo>
                                  <a:pt x="0" y="0"/>
                                </a:moveTo>
                                <a:lnTo>
                                  <a:pt x="2842" y="0"/>
                                </a:lnTo>
                              </a:path>
                            </a:pathLst>
                          </a:custGeom>
                          <a:noFill/>
                          <a:ln w="909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soportba foglalás 149" o:spid="_x0000_s1026" style="width:142.9pt;height:1pt;mso-position-horizontal-relative:char;mso-position-vertical-relative:line" coordsize="2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">
                <v:shape id="Freeform 65" o:spid="_x0000_s1027" style="position:absolute;left:7;top:7;width:2843;height:20;visibility:visible;mso-wrap-style:square;v-text-anchor:top" coordsize="28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1Ku8YA&#10;AADcAAAADwAAAGRycy9kb3ducmV2LnhtbESPQWsCMRCF7wX/QxihF9GshZayNUqxKIXiwd1evA2b&#10;6WbpZhI2qa7/vnMQvM3w3rz3zWoz+l6daUhdYAPLRQGKuAm249bAd72bv4JKGdliH5gMXCnBZj15&#10;WGFpw4WPdK5yqySEU4kGXM6x1Do1jjymRYjEov2EwWOWdWi1HfAi4b7XT0Xxoj12LA0OI20dNb/V&#10;nzdw2C3rvRuvs49qH6v4peO2np2MeZyO72+gMo35br5df1rBfxZ8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1Ku8YAAADcAAAADwAAAAAAAAAAAAAAAACYAgAAZHJz&#10;L2Rvd25yZXYueG1sUEsFBgAAAAAEAAQA9QAAAIsDAAAAAA==&#10;" path="m,l2842,e" filled="f" strokecolor="#545454" strokeweight=".25261mm">
                  <v:path arrowok="t" o:connecttype="custom" o:connectlocs="0,0;2842,0" o:connectangles="0,0"/>
                </v:shape>
                <w10:anchorlock/>
              </v:group>
            </w:pict>
          </mc:Fallback>
        </mc:AlternateConten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63" w:after="0" w:line="245" w:lineRule="exact"/>
        <w:ind w:left="1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5E5E5E"/>
          <w:w w:val="105"/>
          <w:position w:val="9"/>
          <w:sz w:val="12"/>
          <w:szCs w:val="12"/>
          <w:lang w:eastAsia="hu-HU"/>
        </w:rPr>
        <w:t>14</w:t>
      </w:r>
      <w:r w:rsidRPr="00326E9C">
        <w:rPr>
          <w:rFonts w:ascii="Times New Roman" w:eastAsia="Times New Roman" w:hAnsi="Times New Roman" w:cs="Times New Roman"/>
          <w:color w:val="5E5E5E"/>
          <w:spacing w:val="14"/>
          <w:w w:val="105"/>
          <w:position w:val="9"/>
          <w:sz w:val="12"/>
          <w:szCs w:val="12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19"/>
          <w:szCs w:val="19"/>
          <w:lang w:eastAsia="hu-HU"/>
        </w:rPr>
        <w:t>8.</w:t>
      </w:r>
      <w:r w:rsidRPr="00326E9C">
        <w:rPr>
          <w:rFonts w:ascii="Times New Roman" w:eastAsia="Times New Roman" w:hAnsi="Times New Roman" w:cs="Times New Roman"/>
          <w:color w:val="5E5E5E"/>
          <w:spacing w:val="-1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20"/>
          <w:szCs w:val="20"/>
          <w:lang w:eastAsia="hu-HU"/>
        </w:rPr>
        <w:t>§</w:t>
      </w:r>
      <w:r w:rsidRPr="00326E9C">
        <w:rPr>
          <w:rFonts w:ascii="Times New Roman" w:eastAsia="Times New Roman" w:hAnsi="Times New Roman" w:cs="Times New Roman"/>
          <w:color w:val="484848"/>
          <w:spacing w:val="-26"/>
          <w:w w:val="105"/>
          <w:sz w:val="20"/>
          <w:szCs w:val="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(1)</w:t>
      </w:r>
      <w:r w:rsidRPr="00326E9C">
        <w:rPr>
          <w:rFonts w:ascii="Times New Roman" w:eastAsia="Times New Roman" w:hAnsi="Times New Roman" w:cs="Times New Roman"/>
          <w:color w:val="343434"/>
          <w:spacing w:val="-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Ha</w:t>
      </w:r>
      <w:r w:rsidRPr="00326E9C">
        <w:rPr>
          <w:rFonts w:ascii="Times New Roman" w:eastAsia="Times New Roman" w:hAnsi="Times New Roman" w:cs="Times New Roman"/>
          <w:color w:val="343434"/>
          <w:spacing w:val="1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84848"/>
          <w:spacing w:val="-1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p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19"/>
          <w:szCs w:val="19"/>
          <w:lang w:eastAsia="hu-HU"/>
        </w:rPr>
        <w:t>á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lyázó</w:t>
      </w:r>
    </w:p>
    <w:p w:rsidR="00326E9C" w:rsidRPr="00326E9C" w:rsidRDefault="00326E9C" w:rsidP="00326E9C">
      <w:pPr>
        <w:widowControl w:val="0"/>
        <w:numPr>
          <w:ilvl w:val="1"/>
          <w:numId w:val="25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560" w:firstLine="19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84848"/>
          <w:spacing w:val="7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pályázati</w:t>
      </w:r>
      <w:r w:rsidRPr="00326E9C">
        <w:rPr>
          <w:rFonts w:ascii="Times New Roman" w:eastAsia="Times New Roman" w:hAnsi="Times New Roman" w:cs="Times New Roman"/>
          <w:color w:val="484848"/>
          <w:spacing w:val="2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eljárásban</w:t>
      </w:r>
      <w:r w:rsidRPr="00326E9C">
        <w:rPr>
          <w:rFonts w:ascii="Times New Roman" w:eastAsia="Times New Roman" w:hAnsi="Times New Roman" w:cs="Times New Roman"/>
          <w:color w:val="484848"/>
          <w:spacing w:val="2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dönté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19"/>
          <w:szCs w:val="19"/>
          <w:lang w:eastAsia="hu-HU"/>
        </w:rPr>
        <w:t>s-e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lők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19"/>
          <w:szCs w:val="19"/>
          <w:lang w:eastAsia="hu-HU"/>
        </w:rPr>
        <w:t>észítőké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nt</w:t>
      </w:r>
      <w:r w:rsidRPr="00326E9C">
        <w:rPr>
          <w:rFonts w:ascii="Times New Roman" w:eastAsia="Times New Roman" w:hAnsi="Times New Roman" w:cs="Times New Roman"/>
          <w:color w:val="343434"/>
          <w:spacing w:val="1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közreműködő</w:t>
      </w:r>
      <w:r w:rsidRPr="00326E9C">
        <w:rPr>
          <w:rFonts w:ascii="Times New Roman" w:eastAsia="Times New Roman" w:hAnsi="Times New Roman" w:cs="Times New Roman"/>
          <w:color w:val="484848"/>
          <w:spacing w:val="2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84848"/>
          <w:spacing w:val="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döntést</w:t>
      </w:r>
      <w:r w:rsidRPr="00326E9C">
        <w:rPr>
          <w:rFonts w:ascii="Times New Roman" w:eastAsia="Times New Roman" w:hAnsi="Times New Roman" w:cs="Times New Roman"/>
          <w:color w:val="484848"/>
          <w:spacing w:val="2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hozó</w:t>
      </w:r>
      <w:r w:rsidRPr="00326E9C">
        <w:rPr>
          <w:rFonts w:ascii="Times New Roman" w:eastAsia="Times New Roman" w:hAnsi="Times New Roman" w:cs="Times New Roman"/>
          <w:color w:val="484848"/>
          <w:spacing w:val="1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19"/>
          <w:szCs w:val="19"/>
          <w:lang w:eastAsia="hu-HU"/>
        </w:rPr>
        <w:t>szervné</w:t>
      </w:r>
      <w:r w:rsidRPr="00326E9C">
        <w:rPr>
          <w:rFonts w:ascii="Times New Roman" w:eastAsia="Times New Roman" w:hAnsi="Times New Roman" w:cs="Times New Roman"/>
          <w:color w:val="1D1D1D"/>
          <w:w w:val="105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1D1D1D"/>
          <w:spacing w:val="1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munkavégzésre</w:t>
      </w:r>
      <w:r w:rsidRPr="00326E9C">
        <w:rPr>
          <w:rFonts w:ascii="Times New Roman" w:eastAsia="Times New Roman" w:hAnsi="Times New Roman" w:cs="Times New Roman"/>
          <w:color w:val="484848"/>
          <w:spacing w:val="32"/>
          <w:w w:val="10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irányuló</w:t>
      </w:r>
      <w:r w:rsidRPr="00326E9C">
        <w:rPr>
          <w:rFonts w:ascii="Times New Roman" w:eastAsia="Times New Roman" w:hAnsi="Times New Roman" w:cs="Times New Roman"/>
          <w:color w:val="343434"/>
          <w:spacing w:val="-3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eastAsia="hu-HU"/>
        </w:rPr>
        <w:t>jo</w:t>
      </w:r>
      <w:r w:rsidRPr="00326E9C">
        <w:rPr>
          <w:rFonts w:ascii="Times New Roman" w:eastAsia="Times New Roman" w:hAnsi="Times New Roman" w:cs="Times New Roman"/>
          <w:color w:val="5E5E5E"/>
          <w:w w:val="105"/>
          <w:sz w:val="19"/>
          <w:szCs w:val="19"/>
          <w:lang w:eastAsia="hu-HU"/>
        </w:rPr>
        <w:t>gviszonyban</w:t>
      </w:r>
      <w:r w:rsidRPr="00326E9C">
        <w:rPr>
          <w:rFonts w:ascii="Times New Roman" w:eastAsia="Times New Roman" w:hAnsi="Times New Roman" w:cs="Times New Roman"/>
          <w:color w:val="5E5E5E"/>
          <w:spacing w:val="-1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áll,</w:t>
      </w:r>
    </w:p>
    <w:p w:rsidR="00326E9C" w:rsidRPr="00326E9C" w:rsidRDefault="00326E9C" w:rsidP="00326E9C">
      <w:pPr>
        <w:widowControl w:val="0"/>
        <w:numPr>
          <w:ilvl w:val="1"/>
          <w:numId w:val="25"/>
        </w:numPr>
        <w:tabs>
          <w:tab w:val="left" w:pos="65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649" w:hanging="20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color w:val="484848"/>
          <w:spacing w:val="-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kizárt</w:t>
      </w:r>
      <w:r w:rsidRPr="00326E9C">
        <w:rPr>
          <w:rFonts w:ascii="Times New Roman" w:eastAsia="Times New Roman" w:hAnsi="Times New Roman" w:cs="Times New Roman"/>
          <w:color w:val="484848"/>
          <w:spacing w:val="-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közjogi</w:t>
      </w:r>
      <w:r w:rsidRPr="00326E9C">
        <w:rPr>
          <w:rFonts w:ascii="Times New Roman" w:eastAsia="Times New Roman" w:hAnsi="Times New Roman" w:cs="Times New Roman"/>
          <w:color w:val="484848"/>
          <w:spacing w:val="-3"/>
          <w:w w:val="105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484848"/>
          <w:w w:val="105"/>
          <w:sz w:val="19"/>
          <w:szCs w:val="19"/>
          <w:lang w:eastAsia="hu-HU"/>
        </w:rPr>
        <w:t>tisztségvise</w:t>
      </w:r>
      <w:proofErr w:type="spellEnd"/>
      <w:r w:rsidRPr="00326E9C">
        <w:rPr>
          <w:rFonts w:ascii="Times New Roman" w:eastAsia="Times New Roman" w:hAnsi="Times New Roman" w:cs="Times New Roman"/>
          <w:color w:val="484848"/>
          <w:spacing w:val="-3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D1D1D"/>
          <w:spacing w:val="-3"/>
          <w:w w:val="105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pacing w:val="-2"/>
          <w:w w:val="105"/>
          <w:sz w:val="19"/>
          <w:szCs w:val="19"/>
          <w:lang w:eastAsia="hu-HU"/>
        </w:rPr>
        <w:t>ő</w:t>
      </w:r>
      <w:r w:rsidRPr="00326E9C">
        <w:rPr>
          <w:rFonts w:ascii="Times New Roman" w:eastAsia="Times New Roman" w:hAnsi="Times New Roman" w:cs="Times New Roman"/>
          <w:color w:val="797B79"/>
          <w:spacing w:val="-2"/>
          <w:w w:val="105"/>
          <w:sz w:val="19"/>
          <w:szCs w:val="19"/>
          <w:lang w:eastAsia="hu-HU"/>
        </w:rPr>
        <w:t>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1" w:after="0" w:line="360" w:lineRule="auto"/>
        <w:ind w:left="44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i/>
          <w:iCs/>
          <w:color w:val="5E5E5E"/>
          <w:sz w:val="19"/>
          <w:szCs w:val="19"/>
          <w:lang w:eastAsia="hu-HU"/>
        </w:rPr>
        <w:t>e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5E5E5E"/>
          <w:sz w:val="19"/>
          <w:szCs w:val="19"/>
          <w:lang w:eastAsia="hu-HU"/>
        </w:rPr>
        <w:t xml:space="preserve">)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84848"/>
          <w:spacing w:val="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z w:val="19"/>
          <w:szCs w:val="19"/>
          <w:lang w:eastAsia="hu-HU"/>
        </w:rPr>
        <w:t>a)</w:t>
      </w: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484848"/>
          <w:sz w:val="19"/>
          <w:szCs w:val="19"/>
          <w:lang w:eastAsia="hu-HU"/>
        </w:rPr>
        <w:t>-b</w:t>
      </w:r>
      <w:proofErr w:type="spellEnd"/>
      <w:r w:rsidRPr="00326E9C">
        <w:rPr>
          <w:rFonts w:ascii="Times New Roman" w:eastAsia="Times New Roman" w:hAnsi="Times New Roman" w:cs="Times New Roman"/>
          <w:i/>
          <w:iCs/>
          <w:color w:val="484848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pacing w:val="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pont</w:t>
      </w:r>
      <w:r w:rsidRPr="00326E9C">
        <w:rPr>
          <w:rFonts w:ascii="Times New Roman" w:eastAsia="Times New Roman" w:hAnsi="Times New Roman" w:cs="Times New Roman"/>
          <w:color w:val="484848"/>
          <w:spacing w:val="2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alá</w:t>
      </w:r>
      <w:r w:rsidRPr="00326E9C">
        <w:rPr>
          <w:rFonts w:ascii="Times New Roman" w:eastAsia="Times New Roman" w:hAnsi="Times New Roman" w:cs="Times New Roman"/>
          <w:color w:val="484848"/>
          <w:spacing w:val="1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tartozó</w:t>
      </w:r>
      <w:r w:rsidRPr="00326E9C">
        <w:rPr>
          <w:rFonts w:ascii="Times New Roman" w:eastAsia="Times New Roman" w:hAnsi="Times New Roman" w:cs="Times New Roman"/>
          <w:color w:val="343434"/>
          <w:spacing w:val="2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személy</w:t>
      </w:r>
      <w:r w:rsidRPr="00326E9C">
        <w:rPr>
          <w:rFonts w:ascii="Times New Roman" w:eastAsia="Times New Roman" w:hAnsi="Times New Roman" w:cs="Times New Roman"/>
          <w:color w:val="484848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k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ö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z</w:t>
      </w:r>
      <w:r w:rsidRPr="00326E9C">
        <w:rPr>
          <w:rFonts w:ascii="Times New Roman" w:eastAsia="Times New Roman" w:hAnsi="Times New Roman" w:cs="Times New Roman"/>
          <w:color w:val="5E5E5E"/>
          <w:spacing w:val="16"/>
          <w:sz w:val="19"/>
          <w:szCs w:val="19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li</w:t>
      </w:r>
      <w:r w:rsidRPr="00326E9C">
        <w:rPr>
          <w:rFonts w:ascii="Times New Roman" w:eastAsia="Times New Roman" w:hAnsi="Times New Roman" w:cs="Times New Roman"/>
          <w:color w:val="343434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hozzátartozója</w:t>
      </w:r>
      <w:r w:rsidRPr="00326E9C">
        <w:rPr>
          <w:rFonts w:ascii="Times New Roman" w:eastAsia="Times New Roman" w:hAnsi="Times New Roman" w:cs="Times New Roman"/>
          <w:color w:val="343434"/>
          <w:spacing w:val="-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797B79"/>
          <w:sz w:val="19"/>
          <w:szCs w:val="19"/>
          <w:lang w:eastAsia="hu-HU"/>
        </w:rPr>
        <w:t>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2" w:after="0" w:line="183" w:lineRule="exact"/>
        <w:ind w:left="44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484848"/>
          <w:sz w:val="20"/>
          <w:szCs w:val="20"/>
          <w:lang w:eastAsia="hu-HU"/>
        </w:rPr>
        <w:t>d)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pacing w:val="1"/>
          <w:sz w:val="20"/>
          <w:szCs w:val="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343434"/>
          <w:spacing w:val="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z w:val="19"/>
          <w:szCs w:val="19"/>
          <w:lang w:eastAsia="hu-HU"/>
        </w:rPr>
        <w:t>a)</w:t>
      </w: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484848"/>
          <w:sz w:val="19"/>
          <w:szCs w:val="19"/>
          <w:lang w:eastAsia="hu-HU"/>
        </w:rPr>
        <w:t>-c</w:t>
      </w:r>
      <w:proofErr w:type="spellEnd"/>
      <w:r w:rsidRPr="00326E9C">
        <w:rPr>
          <w:rFonts w:ascii="Times New Roman" w:eastAsia="Times New Roman" w:hAnsi="Times New Roman" w:cs="Times New Roman"/>
          <w:i/>
          <w:iCs/>
          <w:color w:val="484848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484848"/>
          <w:spacing w:val="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pontban</w:t>
      </w:r>
      <w:r w:rsidRPr="00326E9C">
        <w:rPr>
          <w:rFonts w:ascii="Times New Roman" w:eastAsia="Times New Roman" w:hAnsi="Times New Roman" w:cs="Times New Roman"/>
          <w:color w:val="343434"/>
          <w:spacing w:val="3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megjelölt</w:t>
      </w:r>
      <w:r w:rsidRPr="00326E9C">
        <w:rPr>
          <w:rFonts w:ascii="Times New Roman" w:eastAsia="Times New Roman" w:hAnsi="Times New Roman" w:cs="Times New Roman"/>
          <w:color w:val="343434"/>
          <w:spacing w:val="2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személy</w:t>
      </w:r>
      <w:r w:rsidRPr="00326E9C">
        <w:rPr>
          <w:rFonts w:ascii="Times New Roman" w:eastAsia="Times New Roman" w:hAnsi="Times New Roman" w:cs="Times New Roman"/>
          <w:color w:val="484848"/>
          <w:spacing w:val="3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tu</w:t>
      </w:r>
      <w:proofErr w:type="spellEnd"/>
      <w:r w:rsidRPr="00326E9C">
        <w:rPr>
          <w:rFonts w:ascii="Times New Roman" w:eastAsia="Times New Roman" w:hAnsi="Times New Roman" w:cs="Times New Roman"/>
          <w:color w:val="484848"/>
          <w:spacing w:val="-21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1D1D1D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  <w:lang w:eastAsia="hu-HU"/>
        </w:rPr>
        <w:t>ajdonában</w:t>
      </w:r>
      <w:proofErr w:type="spellEnd"/>
      <w:r w:rsidRPr="00326E9C">
        <w:rPr>
          <w:rFonts w:ascii="Times New Roman" w:eastAsia="Times New Roman" w:hAnsi="Times New Roman" w:cs="Times New Roman"/>
          <w:color w:val="484848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álló</w:t>
      </w:r>
      <w:r w:rsidRPr="00326E9C">
        <w:rPr>
          <w:rFonts w:ascii="Times New Roman" w:eastAsia="Times New Roman" w:hAnsi="Times New Roman" w:cs="Times New Roman"/>
          <w:color w:val="484848"/>
          <w:spacing w:val="1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gazdasági</w:t>
      </w:r>
      <w:r w:rsidRPr="00326E9C">
        <w:rPr>
          <w:rFonts w:ascii="Times New Roman" w:eastAsia="Times New Roman" w:hAnsi="Times New Roman" w:cs="Times New Roman"/>
          <w:color w:val="484848"/>
          <w:spacing w:val="2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társaság,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92" w:lineRule="exact"/>
        <w:ind w:left="240" w:firstLine="20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i/>
          <w:iCs/>
          <w:color w:val="5E5E5E"/>
          <w:sz w:val="30"/>
          <w:szCs w:val="30"/>
          <w:lang w:eastAsia="hu-HU"/>
        </w:rPr>
        <w:t>e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5E5E5E"/>
          <w:sz w:val="30"/>
          <w:szCs w:val="30"/>
          <w:lang w:eastAsia="hu-HU"/>
        </w:rPr>
        <w:t>/</w:t>
      </w:r>
      <w:r w:rsidRPr="00326E9C">
        <w:rPr>
          <w:rFonts w:ascii="Times New Roman" w:eastAsia="Times New Roman" w:hAnsi="Times New Roman" w:cs="Times New Roman"/>
          <w:i/>
          <w:iCs/>
          <w:color w:val="5E5E5E"/>
          <w:spacing w:val="-42"/>
          <w:sz w:val="30"/>
          <w:szCs w:val="3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5E5E5E"/>
          <w:position w:val="9"/>
          <w:sz w:val="12"/>
          <w:szCs w:val="12"/>
          <w:lang w:eastAsia="hu-HU"/>
        </w:rPr>
        <w:t xml:space="preserve">4 </w:t>
      </w:r>
      <w:r w:rsidRPr="00326E9C">
        <w:rPr>
          <w:rFonts w:ascii="Times New Roman" w:eastAsia="Times New Roman" w:hAnsi="Times New Roman" w:cs="Times New Roman"/>
          <w:i/>
          <w:iCs/>
          <w:color w:val="5E5E5E"/>
          <w:spacing w:val="16"/>
          <w:position w:val="9"/>
          <w:sz w:val="12"/>
          <w:szCs w:val="12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pacing w:val="2"/>
          <w:sz w:val="19"/>
          <w:szCs w:val="19"/>
          <w:lang w:eastAsia="hu-HU"/>
        </w:rPr>
        <w:t>o</w:t>
      </w:r>
      <w:r w:rsidRPr="00326E9C">
        <w:rPr>
          <w:rFonts w:ascii="Times New Roman" w:eastAsia="Times New Roman" w:hAnsi="Times New Roman" w:cs="Times New Roman"/>
          <w:color w:val="1D1D1D"/>
          <w:spacing w:val="3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pacing w:val="3"/>
          <w:sz w:val="19"/>
          <w:szCs w:val="19"/>
          <w:lang w:eastAsia="hu-HU"/>
        </w:rPr>
        <w:t>yan</w:t>
      </w:r>
      <w:r w:rsidRPr="00326E9C">
        <w:rPr>
          <w:rFonts w:ascii="Times New Roman" w:eastAsia="Times New Roman" w:hAnsi="Times New Roman" w:cs="Times New Roman"/>
          <w:color w:val="484848"/>
          <w:spacing w:val="4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pacing w:val="-1"/>
          <w:sz w:val="19"/>
          <w:szCs w:val="19"/>
          <w:lang w:eastAsia="hu-HU"/>
        </w:rPr>
        <w:t>g</w:t>
      </w:r>
      <w:r w:rsidRPr="00326E9C">
        <w:rPr>
          <w:rFonts w:ascii="Times New Roman" w:eastAsia="Times New Roman" w:hAnsi="Times New Roman" w:cs="Times New Roman"/>
          <w:color w:val="343434"/>
          <w:spacing w:val="-1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5E5E5E"/>
          <w:spacing w:val="-1"/>
          <w:sz w:val="19"/>
          <w:szCs w:val="19"/>
          <w:lang w:eastAsia="hu-HU"/>
        </w:rPr>
        <w:t>z</w:t>
      </w:r>
      <w:r w:rsidRPr="00326E9C">
        <w:rPr>
          <w:rFonts w:ascii="Times New Roman" w:eastAsia="Times New Roman" w:hAnsi="Times New Roman" w:cs="Times New Roman"/>
          <w:color w:val="343434"/>
          <w:spacing w:val="-1"/>
          <w:sz w:val="19"/>
          <w:szCs w:val="19"/>
          <w:lang w:eastAsia="hu-HU"/>
        </w:rPr>
        <w:t>dasági</w:t>
      </w:r>
      <w:r w:rsidRPr="00326E9C">
        <w:rPr>
          <w:rFonts w:ascii="Times New Roman" w:eastAsia="Times New Roman" w:hAnsi="Times New Roman" w:cs="Times New Roman"/>
          <w:color w:val="343434"/>
          <w:spacing w:val="3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tár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s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aság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E5E5E"/>
          <w:spacing w:val="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 xml:space="preserve">alapítvány, 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egyesület,</w:t>
      </w:r>
      <w:r w:rsidRPr="00326E9C">
        <w:rPr>
          <w:rFonts w:ascii="Times New Roman" w:eastAsia="Times New Roman" w:hAnsi="Times New Roman" w:cs="Times New Roman"/>
          <w:color w:val="484848"/>
          <w:spacing w:val="4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egyházi</w:t>
      </w:r>
      <w:r w:rsidRPr="00326E9C">
        <w:rPr>
          <w:rFonts w:ascii="Times New Roman" w:eastAsia="Times New Roman" w:hAnsi="Times New Roman" w:cs="Times New Roman"/>
          <w:color w:val="484848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jo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g</w:t>
      </w:r>
      <w:r w:rsidRPr="00326E9C">
        <w:rPr>
          <w:rFonts w:ascii="Times New Roman" w:eastAsia="Times New Roman" w:hAnsi="Times New Roman" w:cs="Times New Roman"/>
          <w:color w:val="343434"/>
          <w:spacing w:val="2"/>
          <w:sz w:val="19"/>
          <w:szCs w:val="19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343434"/>
          <w:spacing w:val="2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szemé</w:t>
      </w:r>
      <w:r w:rsidRPr="00326E9C">
        <w:rPr>
          <w:rFonts w:ascii="Times New Roman" w:eastAsia="Times New Roman" w:hAnsi="Times New Roman" w:cs="Times New Roman"/>
          <w:color w:val="1D1D1D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y</w:t>
      </w:r>
      <w:r w:rsidRPr="00326E9C">
        <w:rPr>
          <w:rFonts w:ascii="Times New Roman" w:eastAsia="Times New Roman" w:hAnsi="Times New Roman" w:cs="Times New Roman"/>
          <w:color w:val="484848"/>
          <w:spacing w:val="1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pacing w:val="2"/>
          <w:sz w:val="19"/>
          <w:szCs w:val="19"/>
          <w:lang w:eastAsia="hu-HU"/>
        </w:rPr>
        <w:t>va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gy</w:t>
      </w:r>
      <w:r w:rsidRPr="00326E9C">
        <w:rPr>
          <w:rFonts w:ascii="Times New Roman" w:eastAsia="Times New Roman" w:hAnsi="Times New Roman" w:cs="Times New Roman"/>
          <w:color w:val="5E5E5E"/>
          <w:spacing w:val="2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szakszervezet,</w:t>
      </w:r>
      <w:r w:rsidRPr="00326E9C">
        <w:rPr>
          <w:rFonts w:ascii="Times New Roman" w:eastAsia="Times New Roman" w:hAnsi="Times New Roman" w:cs="Times New Roman"/>
          <w:color w:val="484848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ame</w:t>
      </w:r>
      <w:r w:rsidRPr="00326E9C">
        <w:rPr>
          <w:rFonts w:ascii="Times New Roman" w:eastAsia="Times New Roman" w:hAnsi="Times New Roman" w:cs="Times New Roman"/>
          <w:color w:val="1D1D1D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  <w:lang w:eastAsia="hu-HU"/>
        </w:rPr>
        <w:t>yben</w:t>
      </w:r>
      <w:r w:rsidRPr="00326E9C">
        <w:rPr>
          <w:rFonts w:ascii="Times New Roman" w:eastAsia="Times New Roman" w:hAnsi="Times New Roman" w:cs="Times New Roman"/>
          <w:color w:val="484848"/>
          <w:spacing w:val="4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az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52" w:lineRule="auto"/>
        <w:ind w:left="240" w:right="15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484848"/>
          <w:spacing w:val="-5"/>
          <w:sz w:val="19"/>
          <w:szCs w:val="19"/>
          <w:lang w:eastAsia="hu-HU"/>
        </w:rPr>
        <w:t>a)</w:t>
      </w:r>
      <w:proofErr w:type="spellStart"/>
      <w:r w:rsidRPr="00326E9C">
        <w:rPr>
          <w:rFonts w:ascii="Times New Roman" w:eastAsia="Times New Roman" w:hAnsi="Times New Roman" w:cs="Times New Roman"/>
          <w:i/>
          <w:iCs/>
          <w:color w:val="484848"/>
          <w:spacing w:val="-5"/>
          <w:sz w:val="19"/>
          <w:szCs w:val="19"/>
          <w:lang w:eastAsia="hu-HU"/>
        </w:rPr>
        <w:t>-</w:t>
      </w:r>
      <w:r w:rsidRPr="00326E9C">
        <w:rPr>
          <w:rFonts w:ascii="Times New Roman" w:eastAsia="Times New Roman" w:hAnsi="Times New Roman" w:cs="Times New Roman"/>
          <w:i/>
          <w:iCs/>
          <w:color w:val="797B79"/>
          <w:spacing w:val="-6"/>
          <w:sz w:val="19"/>
          <w:szCs w:val="19"/>
          <w:lang w:eastAsia="hu-HU"/>
        </w:rPr>
        <w:t>c</w:t>
      </w:r>
      <w:proofErr w:type="spellEnd"/>
      <w:r w:rsidRPr="00326E9C">
        <w:rPr>
          <w:rFonts w:ascii="Times New Roman" w:eastAsia="Times New Roman" w:hAnsi="Times New Roman" w:cs="Times New Roman"/>
          <w:i/>
          <w:iCs/>
          <w:color w:val="5E5E5E"/>
          <w:spacing w:val="-6"/>
          <w:sz w:val="19"/>
          <w:szCs w:val="19"/>
          <w:lang w:eastAsia="hu-HU"/>
        </w:rPr>
        <w:t>)</w:t>
      </w:r>
      <w:r w:rsidRPr="00326E9C">
        <w:rPr>
          <w:rFonts w:ascii="Times New Roman" w:eastAsia="Times New Roman" w:hAnsi="Times New Roman" w:cs="Times New Roman"/>
          <w:i/>
          <w:iCs/>
          <w:color w:val="5E5E5E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5E5E5E"/>
          <w:spacing w:val="3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pont </w:t>
      </w:r>
      <w:r w:rsidRPr="00326E9C">
        <w:rPr>
          <w:rFonts w:ascii="Times New Roman" w:eastAsia="Times New Roman" w:hAnsi="Times New Roman" w:cs="Times New Roman"/>
          <w:color w:val="484848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alá </w:t>
      </w:r>
      <w:r w:rsidRPr="00326E9C">
        <w:rPr>
          <w:rFonts w:ascii="Times New Roman" w:eastAsia="Times New Roman" w:hAnsi="Times New Roman" w:cs="Times New Roman"/>
          <w:color w:val="484848"/>
          <w:spacing w:val="2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tartozó </w:t>
      </w:r>
      <w:r w:rsidRPr="00326E9C">
        <w:rPr>
          <w:rFonts w:ascii="Times New Roman" w:eastAsia="Times New Roman" w:hAnsi="Times New Roman" w:cs="Times New Roman"/>
          <w:color w:val="484848"/>
          <w:spacing w:val="28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84848"/>
          <w:spacing w:val="-1"/>
          <w:sz w:val="19"/>
          <w:szCs w:val="19"/>
          <w:lang w:eastAsia="hu-HU"/>
        </w:rPr>
        <w:t>szemé</w:t>
      </w:r>
      <w:r w:rsidRPr="00326E9C">
        <w:rPr>
          <w:rFonts w:ascii="Times New Roman" w:eastAsia="Times New Roman" w:hAnsi="Times New Roman" w:cs="Times New Roman"/>
          <w:color w:val="1D1D1D"/>
          <w:spacing w:val="-2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pacing w:val="-1"/>
          <w:sz w:val="19"/>
          <w:szCs w:val="19"/>
          <w:lang w:eastAsia="hu-HU"/>
        </w:rPr>
        <w:t>y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pacing w:val="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vezető</w:t>
      </w:r>
      <w:proofErr w:type="gramEnd"/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pacing w:val="1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D1D1D"/>
          <w:spacing w:val="1"/>
          <w:sz w:val="19"/>
          <w:szCs w:val="19"/>
          <w:lang w:eastAsia="hu-HU"/>
        </w:rPr>
        <w:t>ti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  <w:lang w:eastAsia="hu-HU"/>
        </w:rPr>
        <w:t>sztségvise</w:t>
      </w:r>
      <w:r w:rsidRPr="00326E9C">
        <w:rPr>
          <w:rFonts w:ascii="Times New Roman" w:eastAsia="Times New Roman" w:hAnsi="Times New Roman" w:cs="Times New Roman"/>
          <w:color w:val="1D1D1D"/>
          <w:spacing w:val="2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84848"/>
          <w:spacing w:val="2"/>
          <w:sz w:val="19"/>
          <w:szCs w:val="19"/>
          <w:lang w:eastAsia="hu-HU"/>
        </w:rPr>
        <w:t>ő,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pacing w:val="2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az </w:t>
      </w:r>
      <w:r w:rsidRPr="00326E9C">
        <w:rPr>
          <w:rFonts w:ascii="Times New Roman" w:eastAsia="Times New Roman" w:hAnsi="Times New Roman" w:cs="Times New Roman"/>
          <w:color w:val="484848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alapítvány </w:t>
      </w:r>
      <w:r w:rsidRPr="00326E9C">
        <w:rPr>
          <w:rFonts w:ascii="Times New Roman" w:eastAsia="Times New Roman" w:hAnsi="Times New Roman" w:cs="Times New Roman"/>
          <w:color w:val="484848"/>
          <w:spacing w:val="1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pacing w:val="-1"/>
          <w:sz w:val="19"/>
          <w:szCs w:val="19"/>
          <w:lang w:eastAsia="hu-HU"/>
        </w:rPr>
        <w:t>ke</w:t>
      </w:r>
      <w:r w:rsidRPr="00326E9C">
        <w:rPr>
          <w:rFonts w:ascii="Times New Roman" w:eastAsia="Times New Roman" w:hAnsi="Times New Roman" w:cs="Times New Roman"/>
          <w:color w:val="5E5E5E"/>
          <w:spacing w:val="-1"/>
          <w:sz w:val="19"/>
          <w:szCs w:val="19"/>
          <w:lang w:eastAsia="hu-HU"/>
        </w:rPr>
        <w:t>ze</w:t>
      </w:r>
      <w:r w:rsidRPr="00326E9C">
        <w:rPr>
          <w:rFonts w:ascii="Times New Roman" w:eastAsia="Times New Roman" w:hAnsi="Times New Roman" w:cs="Times New Roman"/>
          <w:color w:val="343434"/>
          <w:spacing w:val="-1"/>
          <w:sz w:val="19"/>
          <w:szCs w:val="19"/>
          <w:lang w:eastAsia="hu-HU"/>
        </w:rPr>
        <w:t>lő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pacing w:val="1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sze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r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véne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k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 xml:space="preserve">,  </w:t>
      </w:r>
      <w:r w:rsidRPr="00326E9C">
        <w:rPr>
          <w:rFonts w:ascii="Times New Roman" w:eastAsia="Times New Roman" w:hAnsi="Times New Roman" w:cs="Times New Roman"/>
          <w:color w:val="5E5E5E"/>
          <w:spacing w:val="-1"/>
          <w:sz w:val="19"/>
          <w:szCs w:val="19"/>
          <w:lang w:eastAsia="hu-HU"/>
        </w:rPr>
        <w:t>sze</w:t>
      </w:r>
      <w:r w:rsidRPr="00326E9C">
        <w:rPr>
          <w:rFonts w:ascii="Times New Roman" w:eastAsia="Times New Roman" w:hAnsi="Times New Roman" w:cs="Times New Roman"/>
          <w:color w:val="343434"/>
          <w:spacing w:val="-1"/>
          <w:sz w:val="19"/>
          <w:szCs w:val="19"/>
          <w:lang w:eastAsia="hu-HU"/>
        </w:rPr>
        <w:t>rve</w:t>
      </w:r>
      <w:r w:rsidRPr="00326E9C">
        <w:rPr>
          <w:rFonts w:ascii="Times New Roman" w:eastAsia="Times New Roman" w:hAnsi="Times New Roman" w:cs="Times New Roman"/>
          <w:color w:val="5E5E5E"/>
          <w:spacing w:val="-1"/>
          <w:sz w:val="19"/>
          <w:szCs w:val="19"/>
          <w:lang w:eastAsia="hu-HU"/>
        </w:rPr>
        <w:t>zetének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pacing w:val="4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D1D1D"/>
          <w:spacing w:val="-2"/>
          <w:sz w:val="19"/>
          <w:szCs w:val="19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484848"/>
          <w:spacing w:val="-1"/>
          <w:sz w:val="19"/>
          <w:szCs w:val="19"/>
          <w:lang w:eastAsia="hu-HU"/>
        </w:rPr>
        <w:t>agja,</w:t>
      </w:r>
      <w:r w:rsidRPr="00326E9C">
        <w:rPr>
          <w:rFonts w:ascii="Times New Roman" w:eastAsia="Times New Roman" w:hAnsi="Times New Roman" w:cs="Times New Roman"/>
          <w:color w:val="484848"/>
          <w:spacing w:val="64"/>
          <w:w w:val="10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ti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sztségv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selője</w:t>
      </w:r>
      <w:r w:rsidRPr="00326E9C">
        <w:rPr>
          <w:rFonts w:ascii="Times New Roman" w:eastAsia="Times New Roman" w:hAnsi="Times New Roman" w:cs="Times New Roman"/>
          <w:color w:val="5E5E5E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484848"/>
          <w:spacing w:val="1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84848"/>
          <w:spacing w:val="12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egyesü</w:t>
      </w:r>
      <w:proofErr w:type="spellEnd"/>
      <w:r w:rsidRPr="00326E9C">
        <w:rPr>
          <w:rFonts w:ascii="Times New Roman" w:eastAsia="Times New Roman" w:hAnsi="Times New Roman" w:cs="Times New Roman"/>
          <w:color w:val="5E5E5E"/>
          <w:spacing w:val="-17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let</w:t>
      </w:r>
      <w:proofErr w:type="spellEnd"/>
      <w:r w:rsidRPr="00326E9C">
        <w:rPr>
          <w:rFonts w:ascii="Times New Roman" w:eastAsia="Times New Roman" w:hAnsi="Times New Roman" w:cs="Times New Roman"/>
          <w:color w:val="343434"/>
          <w:spacing w:val="1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ügyintéző</w:t>
      </w:r>
      <w:r w:rsidRPr="00326E9C">
        <w:rPr>
          <w:rFonts w:ascii="Times New Roman" w:eastAsia="Times New Roman" w:hAnsi="Times New Roman" w:cs="Times New Roman"/>
          <w:color w:val="484848"/>
          <w:spacing w:val="3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vagy</w:t>
      </w:r>
      <w:r w:rsidRPr="00326E9C">
        <w:rPr>
          <w:rFonts w:ascii="Times New Roman" w:eastAsia="Times New Roman" w:hAnsi="Times New Roman" w:cs="Times New Roman"/>
          <w:color w:val="5E5E5E"/>
          <w:spacing w:val="1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képvis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et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i</w:t>
      </w:r>
      <w:r w:rsidRPr="00326E9C">
        <w:rPr>
          <w:rFonts w:ascii="Times New Roman" w:eastAsia="Times New Roman" w:hAnsi="Times New Roman" w:cs="Times New Roman"/>
          <w:color w:val="343434"/>
          <w:spacing w:val="2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szervének</w:t>
      </w:r>
      <w:r w:rsidRPr="00326E9C">
        <w:rPr>
          <w:rFonts w:ascii="Times New Roman" w:eastAsia="Times New Roman" w:hAnsi="Times New Roman" w:cs="Times New Roman"/>
          <w:color w:val="5E5E5E"/>
          <w:spacing w:val="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19"/>
          <w:szCs w:val="19"/>
          <w:lang w:eastAsia="hu-HU"/>
        </w:rPr>
        <w:t>tagja</w:t>
      </w:r>
      <w:r w:rsidRPr="00326E9C">
        <w:rPr>
          <w:rFonts w:ascii="Times New Roman" w:eastAsia="Times New Roman" w:hAnsi="Times New Roman" w:cs="Times New Roman"/>
          <w:color w:val="797B79"/>
          <w:sz w:val="19"/>
          <w:szCs w:val="19"/>
          <w:lang w:eastAsia="hu-HU"/>
        </w:rPr>
        <w:t>,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köteles</w:t>
      </w:r>
      <w:proofErr w:type="gramEnd"/>
      <w:r w:rsidRPr="00326E9C">
        <w:rPr>
          <w:rFonts w:ascii="Times New Roman" w:eastAsia="Times New Roman" w:hAnsi="Times New Roman" w:cs="Times New Roman"/>
          <w:color w:val="484848"/>
          <w:spacing w:val="1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 xml:space="preserve">kezdeményezni </w:t>
      </w:r>
      <w:r w:rsidRPr="00326E9C">
        <w:rPr>
          <w:rFonts w:ascii="Times New Roman" w:eastAsia="Times New Roman" w:hAnsi="Times New Roman" w:cs="Times New Roman"/>
          <w:color w:val="484848"/>
          <w:spacing w:val="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5E5E5E"/>
          <w:spacing w:val="-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körülménynek</w:t>
      </w:r>
      <w:r w:rsidRPr="00326E9C">
        <w:rPr>
          <w:rFonts w:ascii="Times New Roman" w:eastAsia="Times New Roman" w:hAnsi="Times New Roman" w:cs="Times New Roman"/>
          <w:color w:val="484848"/>
          <w:spacing w:val="4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84848"/>
          <w:spacing w:val="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h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o</w:t>
      </w:r>
      <w:r w:rsidRPr="00326E9C">
        <w:rPr>
          <w:rFonts w:ascii="Times New Roman" w:eastAsia="Times New Roman" w:hAnsi="Times New Roman" w:cs="Times New Roman"/>
          <w:color w:val="343434"/>
          <w:spacing w:val="1"/>
          <w:sz w:val="19"/>
          <w:szCs w:val="19"/>
          <w:lang w:eastAsia="hu-HU"/>
        </w:rPr>
        <w:t>nlapon</w:t>
      </w:r>
      <w:r w:rsidRPr="00326E9C">
        <w:rPr>
          <w:rFonts w:ascii="Times New Roman" w:eastAsia="Times New Roman" w:hAnsi="Times New Roman" w:cs="Times New Roman"/>
          <w:color w:val="343434"/>
          <w:spacing w:val="2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történő</w:t>
      </w:r>
      <w:r w:rsidRPr="00326E9C">
        <w:rPr>
          <w:rFonts w:ascii="Times New Roman" w:eastAsia="Times New Roman" w:hAnsi="Times New Roman" w:cs="Times New Roman"/>
          <w:color w:val="484848"/>
          <w:spacing w:val="2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közzétételét</w:t>
      </w:r>
      <w:r w:rsidRPr="00326E9C">
        <w:rPr>
          <w:rFonts w:ascii="Times New Roman" w:eastAsia="Times New Roman" w:hAnsi="Times New Roman" w:cs="Times New Roman"/>
          <w:color w:val="484848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5E5E5E"/>
          <w:spacing w:val="-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pályázat</w:t>
      </w:r>
      <w:r w:rsidRPr="00326E9C">
        <w:rPr>
          <w:rFonts w:ascii="Times New Roman" w:eastAsia="Times New Roman" w:hAnsi="Times New Roman" w:cs="Times New Roman"/>
          <w:color w:val="484848"/>
          <w:spacing w:val="34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484848"/>
          <w:sz w:val="19"/>
          <w:szCs w:val="19"/>
          <w:lang w:eastAsia="hu-HU"/>
        </w:rPr>
        <w:t>benyújtá</w:t>
      </w:r>
      <w:proofErr w:type="spellEnd"/>
      <w:r w:rsidRPr="00326E9C">
        <w:rPr>
          <w:rFonts w:ascii="Times New Roman" w:eastAsia="Times New Roman" w:hAnsi="Times New Roman" w:cs="Times New Roman"/>
          <w:color w:val="484848"/>
          <w:spacing w:val="-20"/>
          <w:sz w:val="19"/>
          <w:szCs w:val="19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797B79"/>
          <w:spacing w:val="-2"/>
          <w:sz w:val="19"/>
          <w:szCs w:val="19"/>
          <w:lang w:eastAsia="hu-HU"/>
        </w:rPr>
        <w:t>s</w:t>
      </w:r>
      <w:r w:rsidRPr="00326E9C">
        <w:rPr>
          <w:rFonts w:ascii="Times New Roman" w:eastAsia="Times New Roman" w:hAnsi="Times New Roman" w:cs="Times New Roman"/>
          <w:color w:val="484848"/>
          <w:spacing w:val="-1"/>
          <w:sz w:val="19"/>
          <w:szCs w:val="19"/>
          <w:lang w:eastAsia="hu-HU"/>
        </w:rPr>
        <w:t>ával</w:t>
      </w:r>
      <w:proofErr w:type="spellEnd"/>
      <w:r w:rsidRPr="00326E9C">
        <w:rPr>
          <w:rFonts w:ascii="Times New Roman" w:eastAsia="Times New Roman" w:hAnsi="Times New Roman" w:cs="Times New Roman"/>
          <w:color w:val="484848"/>
          <w:spacing w:val="1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E5E5E"/>
          <w:spacing w:val="2"/>
          <w:sz w:val="19"/>
          <w:szCs w:val="19"/>
          <w:lang w:eastAsia="hu-HU"/>
        </w:rPr>
        <w:t>egyidejű</w:t>
      </w:r>
      <w:r w:rsidRPr="00326E9C">
        <w:rPr>
          <w:rFonts w:ascii="Times New Roman" w:eastAsia="Times New Roman" w:hAnsi="Times New Roman" w:cs="Times New Roman"/>
          <w:color w:val="343434"/>
          <w:spacing w:val="2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5E5E5E"/>
          <w:spacing w:val="1"/>
          <w:sz w:val="19"/>
          <w:szCs w:val="19"/>
          <w:lang w:eastAsia="hu-HU"/>
        </w:rPr>
        <w:t>eg.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  <w:sectPr w:rsidR="00326E9C" w:rsidRPr="00326E9C" w:rsidSect="00665C73">
          <w:pgSz w:w="11910" w:h="16840"/>
          <w:pgMar w:top="1418" w:right="40" w:bottom="0" w:left="1220" w:header="708" w:footer="708" w:gutter="0"/>
          <w:cols w:space="708" w:equalWidth="0">
            <w:col w:w="10650"/>
          </w:cols>
          <w:noEndnote/>
        </w:sect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63" w:after="0" w:line="360" w:lineRule="auto"/>
        <w:ind w:left="4639"/>
        <w:jc w:val="both"/>
        <w:rPr>
          <w:rFonts w:ascii="Arial" w:eastAsia="Times New Roman" w:hAnsi="Arial" w:cs="Arial"/>
          <w:b/>
          <w:color w:val="000000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color w:val="464646"/>
          <w:w w:val="105"/>
          <w:lang w:eastAsia="hu-HU"/>
        </w:rPr>
        <w:lastRenderedPageBreak/>
        <w:t>2.</w:t>
      </w:r>
      <w:r w:rsidRPr="00326E9C">
        <w:rPr>
          <w:rFonts w:ascii="Times New Roman" w:eastAsia="Times New Roman" w:hAnsi="Times New Roman" w:cs="Times New Roman"/>
          <w:b/>
          <w:color w:val="464646"/>
          <w:spacing w:val="-20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343434"/>
          <w:w w:val="105"/>
          <w:lang w:eastAsia="hu-HU"/>
        </w:rPr>
        <w:t xml:space="preserve">melléklet </w:t>
      </w:r>
      <w:proofErr w:type="gramStart"/>
      <w:r w:rsidRPr="00326E9C">
        <w:rPr>
          <w:rFonts w:ascii="Times New Roman" w:eastAsia="Times New Roman" w:hAnsi="Times New Roman" w:cs="Times New Roman"/>
          <w:b/>
          <w:color w:val="464646"/>
          <w:w w:val="105"/>
          <w:lang w:eastAsia="hu-HU"/>
        </w:rPr>
        <w:t>a</w:t>
      </w:r>
      <w:proofErr w:type="gramEnd"/>
      <w:r w:rsidRPr="00326E9C">
        <w:rPr>
          <w:rFonts w:ascii="Times New Roman" w:eastAsia="Times New Roman" w:hAnsi="Times New Roman" w:cs="Times New Roman"/>
          <w:b/>
          <w:color w:val="464646"/>
          <w:spacing w:val="-11"/>
          <w:w w:val="105"/>
          <w:lang w:eastAsia="hu-HU"/>
        </w:rPr>
        <w:t xml:space="preserve"> 5.</w:t>
      </w:r>
      <w:r w:rsidRPr="00326E9C">
        <w:rPr>
          <w:rFonts w:ascii="Times New Roman" w:eastAsia="Times New Roman" w:hAnsi="Times New Roman" w:cs="Times New Roman"/>
          <w:b/>
          <w:color w:val="797979"/>
          <w:w w:val="105"/>
          <w:lang w:eastAsia="hu-HU"/>
        </w:rPr>
        <w:t>/</w:t>
      </w:r>
      <w:r w:rsidRPr="00326E9C">
        <w:rPr>
          <w:rFonts w:ascii="Times New Roman" w:eastAsia="Times New Roman" w:hAnsi="Times New Roman" w:cs="Times New Roman"/>
          <w:b/>
          <w:color w:val="464646"/>
          <w:w w:val="105"/>
          <w:lang w:eastAsia="hu-HU"/>
        </w:rPr>
        <w:t>2015.</w:t>
      </w:r>
      <w:r w:rsidRPr="00326E9C">
        <w:rPr>
          <w:rFonts w:ascii="Times New Roman" w:eastAsia="Times New Roman" w:hAnsi="Times New Roman" w:cs="Times New Roman"/>
          <w:b/>
          <w:color w:val="464646"/>
          <w:spacing w:val="-9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565656"/>
          <w:w w:val="105"/>
          <w:lang w:eastAsia="hu-HU"/>
        </w:rPr>
        <w:t>(II.15.)</w:t>
      </w:r>
      <w:r w:rsidRPr="00326E9C">
        <w:rPr>
          <w:rFonts w:ascii="Times New Roman" w:eastAsia="Times New Roman" w:hAnsi="Times New Roman" w:cs="Times New Roman"/>
          <w:b/>
          <w:color w:val="565656"/>
          <w:spacing w:val="-16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64646"/>
          <w:w w:val="105"/>
          <w:lang w:eastAsia="hu-HU"/>
        </w:rPr>
        <w:t>ön</w:t>
      </w:r>
      <w:r w:rsidRPr="00326E9C">
        <w:rPr>
          <w:rFonts w:ascii="Times New Roman" w:eastAsia="Times New Roman" w:hAnsi="Times New Roman" w:cs="Times New Roman"/>
          <w:b/>
          <w:color w:val="464646"/>
          <w:spacing w:val="6"/>
          <w:w w:val="105"/>
          <w:lang w:eastAsia="hu-HU"/>
        </w:rPr>
        <w:t>k</w:t>
      </w:r>
      <w:r w:rsidRPr="00326E9C">
        <w:rPr>
          <w:rFonts w:ascii="Times New Roman" w:eastAsia="Times New Roman" w:hAnsi="Times New Roman" w:cs="Times New Roman"/>
          <w:b/>
          <w:color w:val="1F1F1F"/>
          <w:w w:val="105"/>
          <w:lang w:eastAsia="hu-HU"/>
        </w:rPr>
        <w:t>ormán</w:t>
      </w:r>
      <w:r w:rsidRPr="00326E9C">
        <w:rPr>
          <w:rFonts w:ascii="Times New Roman" w:eastAsia="Times New Roman" w:hAnsi="Times New Roman" w:cs="Times New Roman"/>
          <w:b/>
          <w:color w:val="464646"/>
          <w:w w:val="105"/>
          <w:lang w:eastAsia="hu-HU"/>
        </w:rPr>
        <w:t>yzati</w:t>
      </w:r>
      <w:r w:rsidRPr="00326E9C">
        <w:rPr>
          <w:rFonts w:ascii="Times New Roman" w:eastAsia="Times New Roman" w:hAnsi="Times New Roman" w:cs="Times New Roman"/>
          <w:b/>
          <w:color w:val="464646"/>
          <w:spacing w:val="-5"/>
          <w:w w:val="105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343434"/>
          <w:w w:val="105"/>
          <w:lang w:eastAsia="hu-HU"/>
        </w:rPr>
        <w:t>rendeleth</w:t>
      </w:r>
      <w:r w:rsidRPr="00326E9C">
        <w:rPr>
          <w:rFonts w:ascii="Times New Roman" w:eastAsia="Times New Roman" w:hAnsi="Times New Roman" w:cs="Times New Roman"/>
          <w:b/>
          <w:color w:val="343434"/>
          <w:spacing w:val="6"/>
          <w:w w:val="105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b/>
          <w:color w:val="565656"/>
          <w:spacing w:val="14"/>
          <w:w w:val="105"/>
          <w:lang w:eastAsia="hu-HU"/>
        </w:rPr>
        <w:t>z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" w:after="0" w:line="360" w:lineRule="auto"/>
        <w:jc w:val="both"/>
        <w:rPr>
          <w:rFonts w:ascii="Arial" w:eastAsia="Times New Roman" w:hAnsi="Arial" w:cs="Arial"/>
          <w:lang w:eastAsia="hu-HU"/>
        </w:rPr>
      </w:pPr>
    </w:p>
    <w:p w:rsidR="00326E9C" w:rsidRPr="00326E9C" w:rsidRDefault="00326E9C" w:rsidP="00326E9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299" w:right="45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color w:val="343434"/>
          <w:w w:val="105"/>
          <w:sz w:val="26"/>
          <w:szCs w:val="26"/>
          <w:lang w:eastAsia="hu-HU"/>
        </w:rPr>
        <w:t>ELSZÁMOLÓ</w:t>
      </w:r>
      <w:r w:rsidRPr="00326E9C">
        <w:rPr>
          <w:rFonts w:ascii="Times New Roman" w:eastAsia="Times New Roman" w:hAnsi="Times New Roman" w:cs="Times New Roman"/>
          <w:b/>
          <w:color w:val="343434"/>
          <w:spacing w:val="7"/>
          <w:w w:val="10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343434"/>
          <w:w w:val="105"/>
          <w:sz w:val="26"/>
          <w:szCs w:val="26"/>
          <w:lang w:eastAsia="hu-HU"/>
        </w:rPr>
        <w:t>LAP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58" w:lineRule="auto"/>
        <w:ind w:left="674" w:right="197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w w:val="105"/>
          <w:sz w:val="26"/>
          <w:szCs w:val="26"/>
          <w:lang w:eastAsia="hu-HU"/>
        </w:rPr>
        <w:t>Bugyi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0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6"/>
          <w:szCs w:val="26"/>
          <w:lang w:eastAsia="hu-HU"/>
        </w:rPr>
        <w:t>Nagyközség</w:t>
      </w:r>
      <w:r w:rsidRPr="00326E9C">
        <w:rPr>
          <w:rFonts w:ascii="Times New Roman" w:eastAsia="Times New Roman" w:hAnsi="Times New Roman" w:cs="Times New Roman"/>
          <w:color w:val="343434"/>
          <w:spacing w:val="16"/>
          <w:w w:val="10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6"/>
          <w:szCs w:val="26"/>
          <w:lang w:eastAsia="hu-HU"/>
        </w:rPr>
        <w:t>Önkormányzata</w:t>
      </w:r>
      <w:r w:rsidRPr="00326E9C">
        <w:rPr>
          <w:rFonts w:ascii="Times New Roman" w:eastAsia="Times New Roman" w:hAnsi="Times New Roman" w:cs="Times New Roman"/>
          <w:color w:val="343434"/>
          <w:spacing w:val="21"/>
          <w:w w:val="10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6"/>
          <w:szCs w:val="26"/>
          <w:lang w:eastAsia="hu-HU"/>
        </w:rPr>
        <w:t>által</w:t>
      </w:r>
      <w:r w:rsidRPr="00326E9C">
        <w:rPr>
          <w:rFonts w:ascii="Times New Roman" w:eastAsia="Times New Roman" w:hAnsi="Times New Roman" w:cs="Times New Roman"/>
          <w:color w:val="343434"/>
          <w:spacing w:val="-4"/>
          <w:w w:val="10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6"/>
          <w:szCs w:val="26"/>
          <w:lang w:eastAsia="hu-HU"/>
        </w:rPr>
        <w:t>nyújtott</w:t>
      </w:r>
      <w:r w:rsidRPr="00326E9C">
        <w:rPr>
          <w:rFonts w:ascii="Times New Roman" w:eastAsia="Times New Roman" w:hAnsi="Times New Roman" w:cs="Times New Roman"/>
          <w:color w:val="343434"/>
          <w:spacing w:val="1"/>
          <w:w w:val="10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6"/>
          <w:szCs w:val="26"/>
          <w:lang w:eastAsia="hu-HU"/>
        </w:rPr>
        <w:t>támogatás felhasználásáról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Támogatást</w:t>
      </w:r>
      <w:r w:rsidRPr="00326E9C">
        <w:rPr>
          <w:rFonts w:ascii="Times New Roman" w:eastAsia="Times New Roman" w:hAnsi="Times New Roman" w:cs="Times New Roman"/>
          <w:color w:val="343434"/>
          <w:spacing w:val="3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nyújtó</w:t>
      </w:r>
      <w:r w:rsidRPr="00326E9C">
        <w:rPr>
          <w:rFonts w:ascii="Times New Roman" w:eastAsia="Times New Roman" w:hAnsi="Times New Roman" w:cs="Times New Roman"/>
          <w:color w:val="343434"/>
          <w:spacing w:val="28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megnevezése</w:t>
      </w:r>
      <w:proofErr w:type="gramStart"/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 xml:space="preserve">: </w:t>
      </w:r>
      <w:r w:rsidRPr="00326E9C">
        <w:rPr>
          <w:rFonts w:ascii="Times New Roman" w:eastAsia="Times New Roman" w:hAnsi="Times New Roman" w:cs="Times New Roman"/>
          <w:color w:val="343434"/>
          <w:spacing w:val="1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343434"/>
          <w:spacing w:val="-2"/>
          <w:w w:val="110"/>
          <w:sz w:val="24"/>
          <w:szCs w:val="24"/>
          <w:lang w:eastAsia="hu-HU"/>
        </w:rPr>
        <w:t>Bugyi</w:t>
      </w:r>
      <w:proofErr w:type="gramEnd"/>
      <w:r w:rsidRPr="00326E9C">
        <w:rPr>
          <w:rFonts w:ascii="Times New Roman" w:eastAsia="Times New Roman" w:hAnsi="Times New Roman" w:cs="Times New Roman"/>
          <w:b/>
          <w:i/>
          <w:iCs/>
          <w:color w:val="343434"/>
          <w:spacing w:val="-2"/>
          <w:w w:val="110"/>
          <w:sz w:val="24"/>
          <w:szCs w:val="24"/>
          <w:lang w:eastAsia="hu-HU"/>
        </w:rPr>
        <w:t xml:space="preserve"> Nagyközség Önkormányzatának Képviselő-testület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w w:val="110"/>
          <w:sz w:val="24"/>
          <w:szCs w:val="24"/>
          <w:lang w:eastAsia="hu-HU"/>
        </w:rPr>
        <w:t xml:space="preserve">  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12"/>
          <w:w w:val="110"/>
          <w:sz w:val="24"/>
          <w:szCs w:val="24"/>
          <w:lang w:eastAsia="hu-HU"/>
        </w:rPr>
        <w:t xml:space="preserve"> 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" w:after="0" w:line="360" w:lineRule="auto"/>
        <w:ind w:left="1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Támogatást</w:t>
      </w:r>
      <w:r w:rsidRPr="00326E9C">
        <w:rPr>
          <w:rFonts w:ascii="Times New Roman" w:eastAsia="Times New Roman" w:hAnsi="Times New Roman" w:cs="Times New Roman"/>
          <w:color w:val="343434"/>
          <w:spacing w:val="3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>igénybe</w:t>
      </w:r>
      <w:r w:rsidRPr="00326E9C">
        <w:rPr>
          <w:rFonts w:ascii="Times New Roman" w:eastAsia="Times New Roman" w:hAnsi="Times New Roman" w:cs="Times New Roman"/>
          <w:color w:val="565656"/>
          <w:sz w:val="24"/>
          <w:szCs w:val="24"/>
          <w:lang w:eastAsia="hu-HU"/>
        </w:rPr>
        <w:t>v</w:t>
      </w:r>
      <w:r w:rsidRPr="00326E9C">
        <w:rPr>
          <w:rFonts w:ascii="Times New Roman" w:eastAsia="Times New Roman" w:hAnsi="Times New Roman" w:cs="Times New Roman"/>
          <w:color w:val="343434"/>
          <w:sz w:val="24"/>
          <w:szCs w:val="24"/>
          <w:lang w:eastAsia="hu-HU"/>
        </w:rPr>
        <w:t xml:space="preserve">evő </w:t>
      </w:r>
      <w:r w:rsidRPr="00326E9C">
        <w:rPr>
          <w:rFonts w:ascii="Times New Roman" w:eastAsia="Times New Roman" w:hAnsi="Times New Roman" w:cs="Times New Roman"/>
          <w:color w:val="343434"/>
          <w:spacing w:val="1"/>
          <w:w w:val="115"/>
          <w:sz w:val="24"/>
          <w:szCs w:val="24"/>
          <w:lang w:eastAsia="hu-HU"/>
        </w:rPr>
        <w:t>neve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15"/>
          <w:sz w:val="24"/>
          <w:szCs w:val="24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65656"/>
          <w:spacing w:val="31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címe</w:t>
      </w:r>
      <w:proofErr w:type="gramStart"/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5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1F1F1F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797979"/>
          <w:spacing w:val="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.......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F1F1F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F1F1F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.....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........</w:t>
      </w:r>
      <w:r w:rsidRPr="00326E9C">
        <w:rPr>
          <w:rFonts w:ascii="Times New Roman" w:eastAsia="Times New Roman" w:hAnsi="Times New Roman" w:cs="Times New Roman"/>
          <w:color w:val="343434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5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343434"/>
          <w:spacing w:val="2"/>
          <w:w w:val="115"/>
          <w:sz w:val="24"/>
          <w:szCs w:val="24"/>
          <w:lang w:eastAsia="hu-HU"/>
        </w:rPr>
        <w:t>......</w:t>
      </w:r>
      <w:proofErr w:type="gramEnd"/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" w:after="0" w:line="360" w:lineRule="auto"/>
        <w:ind w:left="188"/>
        <w:jc w:val="both"/>
        <w:rPr>
          <w:rFonts w:ascii="Arial" w:eastAsia="Times New Roman" w:hAnsi="Arial" w:cs="Arial"/>
          <w:color w:val="000000"/>
          <w:sz w:val="12"/>
          <w:szCs w:val="12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343434"/>
          <w:w w:val="120"/>
          <w:sz w:val="24"/>
          <w:szCs w:val="24"/>
          <w:lang w:eastAsia="hu-HU"/>
        </w:rPr>
        <w:t>képviselője</w:t>
      </w:r>
      <w:proofErr w:type="gramEnd"/>
      <w:r w:rsidRPr="00326E9C">
        <w:rPr>
          <w:rFonts w:ascii="Times New Roman" w:eastAsia="Times New Roman" w:hAnsi="Times New Roman" w:cs="Times New Roman"/>
          <w:color w:val="343434"/>
          <w:spacing w:val="-56"/>
          <w:w w:val="1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20"/>
          <w:sz w:val="24"/>
          <w:szCs w:val="24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65656"/>
          <w:spacing w:val="-46"/>
          <w:w w:val="1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20"/>
          <w:sz w:val="24"/>
          <w:szCs w:val="24"/>
          <w:lang w:eastAsia="hu-HU"/>
        </w:rPr>
        <w:t>elérhetőség</w:t>
      </w:r>
      <w:r w:rsidRPr="00326E9C">
        <w:rPr>
          <w:rFonts w:ascii="Times New Roman" w:eastAsia="Times New Roman" w:hAnsi="Times New Roman" w:cs="Times New Roman"/>
          <w:color w:val="343434"/>
          <w:spacing w:val="31"/>
          <w:w w:val="120"/>
          <w:sz w:val="24"/>
          <w:szCs w:val="24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565656"/>
          <w:w w:val="120"/>
          <w:sz w:val="24"/>
          <w:szCs w:val="24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565656"/>
          <w:spacing w:val="-46"/>
          <w:w w:val="12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215"/>
          <w:sz w:val="24"/>
          <w:szCs w:val="24"/>
          <w:lang w:eastAsia="hu-HU"/>
        </w:rPr>
        <w:t>....</w:t>
      </w:r>
      <w:r w:rsidRPr="00326E9C">
        <w:rPr>
          <w:rFonts w:ascii="Arial" w:eastAsia="Times New Roman" w:hAnsi="Arial" w:cs="Arial"/>
          <w:color w:val="565656"/>
          <w:w w:val="215"/>
          <w:sz w:val="12"/>
          <w:szCs w:val="12"/>
          <w:lang w:eastAsia="hu-HU"/>
        </w:rPr>
        <w:t>„.</w:t>
      </w:r>
      <w:r w:rsidRPr="00326E9C">
        <w:rPr>
          <w:rFonts w:ascii="Arial" w:eastAsia="Times New Roman" w:hAnsi="Arial" w:cs="Arial"/>
          <w:color w:val="343434"/>
          <w:w w:val="21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565656"/>
          <w:w w:val="215"/>
          <w:sz w:val="12"/>
          <w:szCs w:val="12"/>
          <w:lang w:eastAsia="hu-HU"/>
        </w:rPr>
        <w:t>...</w:t>
      </w:r>
      <w:r w:rsidRPr="00326E9C">
        <w:rPr>
          <w:rFonts w:ascii="Arial" w:eastAsia="Times New Roman" w:hAnsi="Arial" w:cs="Arial"/>
          <w:color w:val="343434"/>
          <w:w w:val="215"/>
          <w:sz w:val="12"/>
          <w:szCs w:val="12"/>
          <w:lang w:eastAsia="hu-HU"/>
        </w:rPr>
        <w:t>..„</w:t>
      </w:r>
      <w:r w:rsidRPr="00326E9C">
        <w:rPr>
          <w:rFonts w:ascii="Arial" w:eastAsia="Times New Roman" w:hAnsi="Arial" w:cs="Arial"/>
          <w:color w:val="565656"/>
          <w:w w:val="215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343434"/>
          <w:w w:val="215"/>
          <w:sz w:val="12"/>
          <w:szCs w:val="12"/>
          <w:lang w:eastAsia="hu-HU"/>
        </w:rPr>
        <w:t>.•</w:t>
      </w:r>
      <w:r w:rsidRPr="00326E9C">
        <w:rPr>
          <w:rFonts w:ascii="Arial" w:eastAsia="Times New Roman" w:hAnsi="Arial" w:cs="Arial"/>
          <w:color w:val="343434"/>
          <w:spacing w:val="-58"/>
          <w:w w:val="215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343434"/>
          <w:spacing w:val="1"/>
          <w:w w:val="24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65656"/>
          <w:spacing w:val="1"/>
          <w:w w:val="240"/>
          <w:sz w:val="12"/>
          <w:szCs w:val="12"/>
          <w:lang w:eastAsia="hu-HU"/>
        </w:rPr>
        <w:t>.........</w:t>
      </w:r>
      <w:r w:rsidRPr="00326E9C">
        <w:rPr>
          <w:rFonts w:ascii="Arial" w:eastAsia="Times New Roman" w:hAnsi="Arial" w:cs="Arial"/>
          <w:color w:val="464646"/>
          <w:w w:val="24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64646"/>
          <w:spacing w:val="1"/>
          <w:w w:val="240"/>
          <w:sz w:val="12"/>
          <w:szCs w:val="12"/>
          <w:lang w:eastAsia="hu-HU"/>
        </w:rPr>
        <w:t>.....</w:t>
      </w:r>
      <w:r w:rsidRPr="00326E9C">
        <w:rPr>
          <w:rFonts w:ascii="Arial" w:eastAsia="Times New Roman" w:hAnsi="Arial" w:cs="Arial"/>
          <w:color w:val="565656"/>
          <w:w w:val="24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565656"/>
          <w:spacing w:val="-69"/>
          <w:w w:val="240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464646"/>
          <w:w w:val="240"/>
          <w:sz w:val="12"/>
          <w:szCs w:val="12"/>
          <w:lang w:eastAsia="hu-HU"/>
        </w:rPr>
        <w:t>...</w:t>
      </w:r>
      <w:r w:rsidRPr="00326E9C">
        <w:rPr>
          <w:rFonts w:ascii="Arial" w:eastAsia="Times New Roman" w:hAnsi="Arial" w:cs="Arial"/>
          <w:color w:val="1F1F1F"/>
          <w:w w:val="24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565656"/>
          <w:w w:val="240"/>
          <w:sz w:val="12"/>
          <w:szCs w:val="12"/>
          <w:lang w:eastAsia="hu-HU"/>
        </w:rPr>
        <w:t>.„</w:t>
      </w:r>
      <w:r w:rsidRPr="00326E9C">
        <w:rPr>
          <w:rFonts w:ascii="Arial" w:eastAsia="Times New Roman" w:hAnsi="Arial" w:cs="Arial"/>
          <w:color w:val="464646"/>
          <w:w w:val="240"/>
          <w:sz w:val="12"/>
          <w:szCs w:val="12"/>
          <w:lang w:eastAsia="hu-HU"/>
        </w:rPr>
        <w:t>.....„</w:t>
      </w:r>
      <w:r w:rsidRPr="00326E9C">
        <w:rPr>
          <w:rFonts w:ascii="Arial" w:eastAsia="Times New Roman" w:hAnsi="Arial" w:cs="Arial"/>
          <w:color w:val="464646"/>
          <w:spacing w:val="-72"/>
          <w:w w:val="240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565656"/>
          <w:spacing w:val="-1"/>
          <w:w w:val="240"/>
          <w:sz w:val="12"/>
          <w:szCs w:val="12"/>
          <w:lang w:eastAsia="hu-HU"/>
        </w:rPr>
        <w:t>....</w:t>
      </w:r>
      <w:r w:rsidRPr="00326E9C">
        <w:rPr>
          <w:rFonts w:ascii="Arial" w:eastAsia="Times New Roman" w:hAnsi="Arial" w:cs="Arial"/>
          <w:color w:val="464646"/>
          <w:spacing w:val="-1"/>
          <w:w w:val="240"/>
          <w:sz w:val="12"/>
          <w:szCs w:val="12"/>
          <w:lang w:eastAsia="hu-HU"/>
        </w:rPr>
        <w:t>„„„</w:t>
      </w:r>
      <w:r w:rsidRPr="00326E9C">
        <w:rPr>
          <w:rFonts w:ascii="Arial" w:eastAsia="Times New Roman" w:hAnsi="Arial" w:cs="Arial"/>
          <w:color w:val="464646"/>
          <w:spacing w:val="-71"/>
          <w:w w:val="240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464646"/>
          <w:w w:val="24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64646"/>
          <w:spacing w:val="-69"/>
          <w:w w:val="240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464646"/>
          <w:spacing w:val="1"/>
          <w:w w:val="24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1F1F1F"/>
          <w:spacing w:val="1"/>
          <w:w w:val="24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464646"/>
          <w:spacing w:val="1"/>
          <w:w w:val="240"/>
          <w:sz w:val="12"/>
          <w:szCs w:val="12"/>
          <w:lang w:eastAsia="hu-HU"/>
        </w:rPr>
        <w:t>...</w:t>
      </w:r>
      <w:r w:rsidRPr="00326E9C">
        <w:rPr>
          <w:rFonts w:ascii="Arial" w:eastAsia="Times New Roman" w:hAnsi="Arial" w:cs="Arial"/>
          <w:color w:val="1F1F1F"/>
          <w:spacing w:val="1"/>
          <w:w w:val="240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000000"/>
          <w:spacing w:val="1"/>
          <w:w w:val="240"/>
          <w:sz w:val="12"/>
          <w:szCs w:val="12"/>
          <w:lang w:eastAsia="hu-HU"/>
        </w:rPr>
        <w:t>.</w:t>
      </w:r>
      <w:r w:rsidRPr="00326E9C">
        <w:rPr>
          <w:rFonts w:ascii="Arial" w:eastAsia="Times New Roman" w:hAnsi="Arial" w:cs="Arial"/>
          <w:color w:val="343434"/>
          <w:spacing w:val="1"/>
          <w:w w:val="240"/>
          <w:sz w:val="12"/>
          <w:szCs w:val="12"/>
          <w:lang w:eastAsia="hu-HU"/>
        </w:rPr>
        <w:t>.....</w:t>
      </w:r>
      <w:r w:rsidRPr="00326E9C">
        <w:rPr>
          <w:rFonts w:ascii="Arial" w:eastAsia="Times New Roman" w:hAnsi="Arial" w:cs="Arial"/>
          <w:color w:val="464646"/>
          <w:w w:val="240"/>
          <w:sz w:val="12"/>
          <w:szCs w:val="12"/>
          <w:lang w:eastAsia="hu-HU"/>
        </w:rPr>
        <w:t>„</w:t>
      </w:r>
      <w:r w:rsidRPr="00326E9C">
        <w:rPr>
          <w:rFonts w:ascii="Arial" w:eastAsia="Times New Roman" w:hAnsi="Arial" w:cs="Arial"/>
          <w:color w:val="464646"/>
          <w:spacing w:val="-70"/>
          <w:w w:val="240"/>
          <w:sz w:val="12"/>
          <w:szCs w:val="12"/>
          <w:lang w:eastAsia="hu-HU"/>
        </w:rPr>
        <w:t xml:space="preserve"> </w:t>
      </w:r>
      <w:r w:rsidRPr="00326E9C">
        <w:rPr>
          <w:rFonts w:ascii="Arial" w:eastAsia="Times New Roman" w:hAnsi="Arial" w:cs="Arial"/>
          <w:color w:val="343434"/>
          <w:spacing w:val="2"/>
          <w:w w:val="215"/>
          <w:sz w:val="12"/>
          <w:szCs w:val="12"/>
          <w:lang w:eastAsia="hu-HU"/>
        </w:rPr>
        <w:t>..</w:t>
      </w:r>
      <w:r w:rsidRPr="00326E9C">
        <w:rPr>
          <w:rFonts w:ascii="Arial" w:eastAsia="Times New Roman" w:hAnsi="Arial" w:cs="Arial"/>
          <w:color w:val="343434"/>
          <w:spacing w:val="3"/>
          <w:w w:val="215"/>
          <w:sz w:val="12"/>
          <w:szCs w:val="12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8" w:after="0" w:line="253" w:lineRule="auto"/>
        <w:ind w:left="181" w:right="1426"/>
        <w:jc w:val="both"/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Támogatott adószáma: ------------------------------------------------------------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8" w:after="0" w:line="253" w:lineRule="auto"/>
        <w:ind w:left="181" w:right="1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 xml:space="preserve">A  </w:t>
      </w:r>
      <w:r w:rsidRPr="00326E9C">
        <w:rPr>
          <w:rFonts w:ascii="Times New Roman" w:eastAsia="Times New Roman" w:hAnsi="Times New Roman" w:cs="Times New Roman"/>
          <w:color w:val="343434"/>
          <w:spacing w:val="10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támogatás</w:t>
      </w:r>
      <w:proofErr w:type="gramEnd"/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 xml:space="preserve">   </w:t>
      </w:r>
      <w:r w:rsidRPr="00326E9C">
        <w:rPr>
          <w:rFonts w:ascii="Times New Roman" w:eastAsia="Times New Roman" w:hAnsi="Times New Roman" w:cs="Times New Roman"/>
          <w:color w:val="343434"/>
          <w:spacing w:val="31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 xml:space="preserve">célja:    </w:t>
      </w:r>
      <w:r w:rsidRPr="00326E9C">
        <w:rPr>
          <w:rFonts w:ascii="Times New Roman" w:eastAsia="Times New Roman" w:hAnsi="Times New Roman" w:cs="Times New Roman"/>
          <w:color w:val="343434"/>
          <w:spacing w:val="5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F1F1F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F1F1F"/>
          <w:spacing w:val="1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00000"/>
          <w:spacing w:val="20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 xml:space="preserve">........................ </w:t>
      </w:r>
      <w:r w:rsidRPr="00326E9C">
        <w:rPr>
          <w:rFonts w:ascii="Times New Roman" w:eastAsia="Times New Roman" w:hAnsi="Times New Roman" w:cs="Times New Roman"/>
          <w:color w:val="343434"/>
          <w:spacing w:val="5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14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spacing w:val="31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4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spacing w:val="3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64646"/>
          <w:spacing w:val="20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spacing w:val="12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...............</w:t>
      </w:r>
      <w:r w:rsidRPr="00326E9C">
        <w:rPr>
          <w:rFonts w:ascii="Times New Roman" w:eastAsia="Times New Roman" w:hAnsi="Times New Roman" w:cs="Times New Roman"/>
          <w:color w:val="565656"/>
          <w:spacing w:val="18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-1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0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..........</w:t>
      </w:r>
      <w:r w:rsidRPr="00326E9C">
        <w:rPr>
          <w:rFonts w:ascii="Times New Roman" w:eastAsia="Times New Roman" w:hAnsi="Times New Roman" w:cs="Times New Roman"/>
          <w:color w:val="343434"/>
          <w:spacing w:val="14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8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w w:val="115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1F1F1F"/>
          <w:spacing w:val="9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343434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343434"/>
          <w:spacing w:val="5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565656"/>
          <w:spacing w:val="6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58" w:lineRule="exact"/>
        <w:ind w:left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343434"/>
          <w:w w:val="110"/>
          <w:sz w:val="24"/>
          <w:szCs w:val="24"/>
          <w:lang w:eastAsia="hu-HU"/>
        </w:rPr>
        <w:t xml:space="preserve">Mellékletek  </w:t>
      </w:r>
      <w:r w:rsidRPr="00326E9C">
        <w:rPr>
          <w:rFonts w:ascii="Times New Roman" w:eastAsia="Times New Roman" w:hAnsi="Times New Roman" w:cs="Times New Roman"/>
          <w:color w:val="343434"/>
          <w:spacing w:val="43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spacing w:val="1"/>
          <w:w w:val="110"/>
          <w:sz w:val="24"/>
          <w:szCs w:val="24"/>
          <w:lang w:eastAsia="hu-HU"/>
        </w:rPr>
        <w:t>száma</w:t>
      </w:r>
      <w:proofErr w:type="gramEnd"/>
      <w:r w:rsidRPr="00326E9C">
        <w:rPr>
          <w:rFonts w:ascii="Times New Roman" w:eastAsia="Times New Roman" w:hAnsi="Times New Roman" w:cs="Times New Roman"/>
          <w:color w:val="565656"/>
          <w:w w:val="110"/>
          <w:sz w:val="24"/>
          <w:szCs w:val="24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565656"/>
          <w:spacing w:val="46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0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0"/>
          <w:sz w:val="24"/>
          <w:szCs w:val="24"/>
          <w:lang w:eastAsia="hu-HU"/>
        </w:rPr>
        <w:t>.........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0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0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0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464646"/>
          <w:spacing w:val="2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F1F1F"/>
          <w:spacing w:val="2"/>
          <w:w w:val="110"/>
          <w:sz w:val="24"/>
          <w:szCs w:val="24"/>
          <w:lang w:eastAsia="hu-HU"/>
        </w:rPr>
        <w:t>..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326E9C">
        <w:rPr>
          <w:rFonts w:ascii="Times New Roman" w:eastAsia="Times New Roman" w:hAnsi="Times New Roman" w:cs="Times New Roman"/>
          <w:sz w:val="24"/>
          <w:szCs w:val="24"/>
          <w:lang w:eastAsia="hu-HU"/>
        </w:rPr>
        <w:t>pótlapok</w:t>
      </w:r>
      <w:proofErr w:type="gramEnd"/>
      <w:r w:rsidRPr="00326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száma:…………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343434"/>
          <w:w w:val="105"/>
          <w:sz w:val="24"/>
          <w:szCs w:val="24"/>
          <w:lang w:eastAsia="hu-HU"/>
        </w:rPr>
        <w:t>C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32"/>
          <w:w w:val="105"/>
          <w:sz w:val="24"/>
          <w:szCs w:val="24"/>
          <w:lang w:eastAsia="hu-HU"/>
        </w:rPr>
        <w:t>é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w w:val="105"/>
          <w:sz w:val="24"/>
          <w:szCs w:val="24"/>
          <w:lang w:eastAsia="hu-HU"/>
        </w:rPr>
        <w:t>ljellegű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16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1F1F1F"/>
          <w:w w:val="105"/>
          <w:sz w:val="24"/>
          <w:szCs w:val="24"/>
          <w:lang w:eastAsia="hu-HU"/>
        </w:rPr>
        <w:t>támogatás</w:t>
      </w:r>
      <w:r w:rsidRPr="00326E9C">
        <w:rPr>
          <w:rFonts w:ascii="Times New Roman" w:eastAsia="Times New Roman" w:hAnsi="Times New Roman" w:cs="Times New Roman"/>
          <w:i/>
          <w:iCs/>
          <w:color w:val="1F1F1F"/>
          <w:spacing w:val="-19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w w:val="105"/>
          <w:sz w:val="24"/>
          <w:szCs w:val="24"/>
          <w:lang w:eastAsia="hu-HU"/>
        </w:rPr>
        <w:t>esetén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3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343434"/>
          <w:spacing w:val="-25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támogatási</w:t>
      </w:r>
      <w:r w:rsidRPr="00326E9C">
        <w:rPr>
          <w:rFonts w:ascii="Times New Roman" w:eastAsia="Times New Roman" w:hAnsi="Times New Roman" w:cs="Times New Roman"/>
          <w:color w:val="343434"/>
          <w:spacing w:val="-10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célhoz</w:t>
      </w:r>
      <w:r w:rsidRPr="00326E9C">
        <w:rPr>
          <w:rFonts w:ascii="Times New Roman" w:eastAsia="Times New Roman" w:hAnsi="Times New Roman" w:cs="Times New Roman"/>
          <w:color w:val="343434"/>
          <w:spacing w:val="-16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igénybe</w:t>
      </w:r>
      <w:r w:rsidRPr="00326E9C">
        <w:rPr>
          <w:rFonts w:ascii="Times New Roman" w:eastAsia="Times New Roman" w:hAnsi="Times New Roman" w:cs="Times New Roman"/>
          <w:color w:val="343434"/>
          <w:spacing w:val="-10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64646"/>
          <w:w w:val="105"/>
          <w:sz w:val="24"/>
          <w:szCs w:val="24"/>
          <w:lang w:eastAsia="hu-HU"/>
        </w:rPr>
        <w:t>v</w:t>
      </w:r>
      <w:r w:rsidRPr="00326E9C">
        <w:rPr>
          <w:rFonts w:ascii="Times New Roman" w:eastAsia="Times New Roman" w:hAnsi="Times New Roman" w:cs="Times New Roman"/>
          <w:color w:val="464646"/>
          <w:spacing w:val="-6"/>
          <w:w w:val="105"/>
          <w:sz w:val="24"/>
          <w:szCs w:val="24"/>
          <w:lang w:eastAsia="hu-HU"/>
        </w:rPr>
        <w:t>e</w:t>
      </w:r>
      <w:r w:rsidRPr="00326E9C">
        <w:rPr>
          <w:rFonts w:ascii="Times New Roman" w:eastAsia="Times New Roman" w:hAnsi="Times New Roman" w:cs="Times New Roman"/>
          <w:color w:val="1F1F1F"/>
          <w:w w:val="105"/>
          <w:sz w:val="24"/>
          <w:szCs w:val="24"/>
          <w:lang w:eastAsia="hu-HU"/>
        </w:rPr>
        <w:t>tt</w:t>
      </w:r>
      <w:r w:rsidRPr="00326E9C">
        <w:rPr>
          <w:rFonts w:ascii="Times New Roman" w:eastAsia="Times New Roman" w:hAnsi="Times New Roman" w:cs="Times New Roman"/>
          <w:color w:val="1F1F1F"/>
          <w:spacing w:val="-14"/>
          <w:w w:val="10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eastAsia="hu-HU"/>
        </w:rPr>
        <w:t>források:</w:t>
      </w: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3"/>
        <w:gridCol w:w="1711"/>
      </w:tblGrid>
      <w:tr w:rsidR="00326E9C" w:rsidRPr="00326E9C" w:rsidTr="00E32311">
        <w:trPr>
          <w:trHeight w:hRule="exact" w:val="477"/>
        </w:trPr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43434"/>
                <w:w w:val="110"/>
                <w:sz w:val="23"/>
                <w:szCs w:val="23"/>
                <w:lang w:eastAsia="hu-HU"/>
              </w:rPr>
              <w:t>Önkormányzati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pacing w:val="32"/>
                <w:w w:val="110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w w:val="110"/>
                <w:sz w:val="23"/>
                <w:szCs w:val="23"/>
                <w:lang w:eastAsia="hu-HU"/>
              </w:rPr>
              <w:t>forrásból: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416"/>
        </w:trPr>
        <w:tc>
          <w:tcPr>
            <w:tcW w:w="59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43434"/>
                <w:sz w:val="23"/>
                <w:szCs w:val="23"/>
                <w:lang w:eastAsia="hu-HU"/>
              </w:rPr>
              <w:t>Képviselő-testület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Courier New" w:eastAsia="Times New Roman" w:hAnsi="Courier New" w:cs="Courier New"/>
                <w:color w:val="343434"/>
                <w:spacing w:val="-9"/>
                <w:w w:val="70"/>
                <w:sz w:val="28"/>
                <w:szCs w:val="28"/>
                <w:lang w:eastAsia="hu-HU"/>
              </w:rPr>
              <w:t>F</w:t>
            </w:r>
            <w:r w:rsidRPr="00326E9C">
              <w:rPr>
                <w:rFonts w:ascii="Courier New" w:eastAsia="Times New Roman" w:hAnsi="Courier New" w:cs="Courier New"/>
                <w:color w:val="343434"/>
                <w:spacing w:val="-18"/>
                <w:w w:val="70"/>
                <w:sz w:val="28"/>
                <w:szCs w:val="28"/>
                <w:lang w:eastAsia="hu-HU"/>
              </w:rPr>
              <w:t>t</w:t>
            </w:r>
          </w:p>
        </w:tc>
      </w:tr>
      <w:tr w:rsidR="00326E9C" w:rsidRPr="00326E9C" w:rsidTr="00E32311">
        <w:trPr>
          <w:trHeight w:hRule="exact" w:val="419"/>
        </w:trPr>
        <w:tc>
          <w:tcPr>
            <w:tcW w:w="59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43434"/>
                <w:sz w:val="23"/>
                <w:szCs w:val="23"/>
                <w:lang w:eastAsia="hu-HU"/>
              </w:rPr>
              <w:t>Polgármesteri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pacing w:val="27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z w:val="23"/>
                <w:szCs w:val="23"/>
                <w:lang w:eastAsia="hu-HU"/>
              </w:rPr>
              <w:t>rendelkezésű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pacing w:val="44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1F1F1F"/>
                <w:spacing w:val="-1"/>
                <w:sz w:val="23"/>
                <w:szCs w:val="23"/>
                <w:lang w:eastAsia="hu-HU"/>
              </w:rPr>
              <w:t>ke</w:t>
            </w:r>
            <w:r w:rsidRPr="00326E9C">
              <w:rPr>
                <w:rFonts w:ascii="Times New Roman" w:eastAsia="Times New Roman" w:hAnsi="Times New Roman" w:cs="Times New Roman"/>
                <w:color w:val="464646"/>
                <w:spacing w:val="-1"/>
                <w:sz w:val="23"/>
                <w:szCs w:val="23"/>
                <w:lang w:eastAsia="hu-HU"/>
              </w:rPr>
              <w:t>ret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Courier New" w:eastAsia="Times New Roman" w:hAnsi="Courier New" w:cs="Courier New"/>
                <w:color w:val="343434"/>
                <w:spacing w:val="-9"/>
                <w:w w:val="70"/>
                <w:sz w:val="28"/>
                <w:szCs w:val="28"/>
                <w:lang w:eastAsia="hu-HU"/>
              </w:rPr>
              <w:t>F</w:t>
            </w:r>
            <w:r w:rsidRPr="00326E9C">
              <w:rPr>
                <w:rFonts w:ascii="Courier New" w:eastAsia="Times New Roman" w:hAnsi="Courier New" w:cs="Courier New"/>
                <w:color w:val="343434"/>
                <w:spacing w:val="-18"/>
                <w:w w:val="70"/>
                <w:sz w:val="28"/>
                <w:szCs w:val="28"/>
                <w:lang w:eastAsia="hu-HU"/>
              </w:rPr>
              <w:t>t</w:t>
            </w:r>
          </w:p>
        </w:tc>
      </w:tr>
      <w:tr w:rsidR="00326E9C" w:rsidRPr="00326E9C" w:rsidTr="00E32311">
        <w:trPr>
          <w:trHeight w:hRule="exact" w:val="427"/>
        </w:trPr>
        <w:tc>
          <w:tcPr>
            <w:tcW w:w="59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0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Önkormányzat</w:t>
            </w:r>
            <w:r w:rsidRPr="00326E9C">
              <w:rPr>
                <w:rFonts w:ascii="Times New Roman" w:eastAsia="Times New Roman" w:hAnsi="Times New Roman" w:cs="Times New Roman"/>
                <w:b/>
                <w:i/>
                <w:iCs/>
                <w:color w:val="343434"/>
                <w:spacing w:val="26"/>
                <w:w w:val="105"/>
                <w:sz w:val="23"/>
                <w:szCs w:val="23"/>
                <w:lang w:eastAsia="hu-HU"/>
              </w:rPr>
              <w:t xml:space="preserve">i </w:t>
            </w:r>
            <w:r w:rsidRPr="00326E9C">
              <w:rPr>
                <w:rFonts w:ascii="Times New Roman" w:eastAsia="Times New Roman" w:hAnsi="Times New Roman" w:cs="Times New Roman"/>
                <w:b/>
                <w:i/>
                <w:iCs/>
                <w:color w:val="1F1F1F"/>
                <w:w w:val="105"/>
                <w:sz w:val="23"/>
                <w:szCs w:val="23"/>
                <w:lang w:eastAsia="hu-HU"/>
              </w:rPr>
              <w:t>fo</w:t>
            </w:r>
            <w:r w:rsidRPr="00326E9C">
              <w:rPr>
                <w:rFonts w:ascii="Times New Roman" w:eastAsia="Times New Roman" w:hAnsi="Times New Roman" w:cs="Times New Roman"/>
                <w:b/>
                <w:i/>
                <w:iCs/>
                <w:color w:val="464646"/>
                <w:w w:val="105"/>
                <w:sz w:val="23"/>
                <w:szCs w:val="23"/>
                <w:lang w:eastAsia="hu-HU"/>
              </w:rPr>
              <w:t>rrásból</w:t>
            </w:r>
            <w:r w:rsidRPr="00326E9C">
              <w:rPr>
                <w:rFonts w:ascii="Times New Roman" w:eastAsia="Times New Roman" w:hAnsi="Times New Roman" w:cs="Times New Roman"/>
                <w:b/>
                <w:i/>
                <w:iCs/>
                <w:color w:val="464646"/>
                <w:spacing w:val="-6"/>
                <w:w w:val="105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összesen: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10"/>
                <w:sz w:val="23"/>
                <w:szCs w:val="23"/>
                <w:lang w:eastAsia="hu-HU"/>
              </w:rPr>
              <w:t>Ft</w:t>
            </w:r>
          </w:p>
        </w:tc>
      </w:tr>
      <w:tr w:rsidR="00326E9C" w:rsidRPr="00326E9C" w:rsidTr="00E32311">
        <w:trPr>
          <w:trHeight w:hRule="exact" w:val="556"/>
        </w:trPr>
        <w:tc>
          <w:tcPr>
            <w:tcW w:w="59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0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eastAsia="hu-HU"/>
              </w:rPr>
              <w:t>Önerő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pacing w:val="5"/>
                <w:w w:val="105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w w:val="105"/>
                <w:sz w:val="20"/>
                <w:szCs w:val="20"/>
                <w:lang w:eastAsia="hu-HU"/>
              </w:rPr>
              <w:t>(önkormányzati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pacing w:val="36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w w:val="105"/>
                <w:sz w:val="20"/>
                <w:szCs w:val="20"/>
                <w:lang w:eastAsia="hu-HU"/>
              </w:rPr>
              <w:t>forráson</w:t>
            </w:r>
            <w:r w:rsidRPr="00326E9C">
              <w:rPr>
                <w:rFonts w:ascii="Times New Roman" w:eastAsia="Times New Roman" w:hAnsi="Times New Roman" w:cs="Times New Roman"/>
                <w:color w:val="343434"/>
                <w:spacing w:val="15"/>
                <w:w w:val="105"/>
                <w:sz w:val="20"/>
                <w:szCs w:val="20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color w:val="1F1F1F"/>
                <w:w w:val="105"/>
                <w:sz w:val="20"/>
                <w:szCs w:val="20"/>
                <w:lang w:eastAsia="hu-HU"/>
              </w:rPr>
              <w:t>kívüli</w:t>
            </w:r>
            <w:r w:rsidRPr="00326E9C">
              <w:rPr>
                <w:rFonts w:ascii="Times New Roman" w:eastAsia="Times New Roman" w:hAnsi="Times New Roman" w:cs="Times New Roman"/>
                <w:color w:val="464646"/>
                <w:w w:val="105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Ft</w:t>
            </w:r>
          </w:p>
        </w:tc>
      </w:tr>
      <w:tr w:rsidR="00326E9C" w:rsidRPr="00326E9C" w:rsidTr="00E32311">
        <w:trPr>
          <w:trHeight w:hRule="exact" w:val="495"/>
        </w:trPr>
        <w:tc>
          <w:tcPr>
            <w:tcW w:w="59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z w:val="26"/>
                <w:szCs w:val="26"/>
                <w:lang w:eastAsia="hu-HU"/>
              </w:rPr>
              <w:t>Támogatott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7"/>
                <w:sz w:val="26"/>
                <w:szCs w:val="26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z w:val="26"/>
                <w:szCs w:val="26"/>
                <w:lang w:eastAsia="hu-HU"/>
              </w:rPr>
              <w:t>c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18"/>
                <w:sz w:val="26"/>
                <w:szCs w:val="26"/>
                <w:lang w:eastAsia="hu-HU"/>
              </w:rPr>
              <w:t>é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z w:val="26"/>
                <w:szCs w:val="26"/>
                <w:lang w:eastAsia="hu-HU"/>
              </w:rPr>
              <w:t>lr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22"/>
                <w:sz w:val="26"/>
                <w:szCs w:val="26"/>
                <w:lang w:eastAsia="hu-HU"/>
              </w:rPr>
              <w:t xml:space="preserve">a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z w:val="26"/>
                <w:szCs w:val="26"/>
                <w:lang w:eastAsia="hu-HU"/>
              </w:rPr>
              <w:t>fordított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24"/>
                <w:sz w:val="26"/>
                <w:szCs w:val="26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z w:val="26"/>
                <w:szCs w:val="26"/>
                <w:lang w:eastAsia="hu-HU"/>
              </w:rPr>
              <w:t>összeg: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10" w:space="0" w:color="000000"/>
              <w:bottom w:val="single" w:sz="2" w:space="0" w:color="000000"/>
              <w:right w:val="single" w:sz="14" w:space="0" w:color="000000"/>
            </w:tcBorders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3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6"/>
                <w:szCs w:val="26"/>
                <w:lang w:eastAsia="hu-HU"/>
              </w:rPr>
              <w:t>Ft</w:t>
            </w:r>
          </w:p>
        </w:tc>
      </w:tr>
    </w:tbl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0" w:after="0" w:line="36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343434"/>
          <w:spacing w:val="-2"/>
          <w:sz w:val="24"/>
          <w:szCs w:val="24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0" w:after="0" w:line="360" w:lineRule="auto"/>
        <w:ind w:left="160"/>
        <w:jc w:val="both"/>
        <w:rPr>
          <w:rFonts w:ascii="Times New Roman" w:eastAsia="Times New Roman" w:hAnsi="Times New Roman" w:cs="Times New Roman"/>
          <w:i/>
          <w:iCs/>
          <w:color w:val="343434"/>
          <w:spacing w:val="34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343434"/>
          <w:spacing w:val="-2"/>
          <w:sz w:val="24"/>
          <w:szCs w:val="24"/>
          <w:lang w:eastAsia="hu-HU"/>
        </w:rPr>
        <w:t>Támog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3"/>
          <w:sz w:val="24"/>
          <w:szCs w:val="24"/>
          <w:lang w:eastAsia="hu-HU"/>
        </w:rPr>
        <w:t>atott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5"/>
          <w:sz w:val="24"/>
          <w:szCs w:val="24"/>
          <w:lang w:eastAsia="hu-HU"/>
        </w:rPr>
        <w:t>célra/általános működési kiadásra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5"/>
          <w:sz w:val="24"/>
          <w:szCs w:val="24"/>
          <w:vertAlign w:val="superscript"/>
          <w:lang w:eastAsia="hu-HU"/>
        </w:rPr>
        <w:t>*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-2"/>
          <w:sz w:val="24"/>
          <w:szCs w:val="24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hu-HU"/>
        </w:rPr>
        <w:t xml:space="preserve">fordított </w:t>
      </w:r>
      <w:r w:rsidRPr="00326E9C">
        <w:rPr>
          <w:rFonts w:ascii="Times New Roman" w:eastAsia="Times New Roman" w:hAnsi="Times New Roman" w:cs="Times New Roman"/>
          <w:i/>
          <w:iCs/>
          <w:color w:val="1F1F1F"/>
          <w:spacing w:val="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hu-HU"/>
        </w:rPr>
        <w:t>összeg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343434"/>
          <w:spacing w:val="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hu-HU"/>
        </w:rPr>
        <w:t>elszámolása</w:t>
      </w:r>
      <w:r w:rsidRPr="00326E9C">
        <w:rPr>
          <w:rFonts w:ascii="Times New Roman" w:eastAsia="Times New Roman" w:hAnsi="Times New Roman" w:cs="Times New Roman"/>
          <w:i/>
          <w:iCs/>
          <w:color w:val="343434"/>
          <w:spacing w:val="34"/>
          <w:sz w:val="24"/>
          <w:szCs w:val="24"/>
          <w:lang w:eastAsia="hu-HU"/>
        </w:rPr>
        <w:t xml:space="preserve"> 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1782"/>
        <w:gridCol w:w="1972"/>
        <w:gridCol w:w="1707"/>
        <w:gridCol w:w="1726"/>
        <w:gridCol w:w="1560"/>
        <w:gridCol w:w="197"/>
      </w:tblGrid>
      <w:tr w:rsidR="00326E9C" w:rsidRPr="00326E9C" w:rsidTr="00E32311">
        <w:trPr>
          <w:trHeight w:hRule="exact" w:val="287"/>
        </w:trPr>
        <w:tc>
          <w:tcPr>
            <w:tcW w:w="692" w:type="dxa"/>
            <w:vMerge w:val="restart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60" w:lineRule="auto"/>
              <w:ind w:left="35" w:right="195"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10"/>
                <w:sz w:val="23"/>
                <w:szCs w:val="23"/>
                <w:lang w:eastAsia="hu-HU"/>
              </w:rPr>
              <w:t>Sor-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11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szám</w:t>
            </w:r>
          </w:p>
        </w:tc>
        <w:tc>
          <w:tcPr>
            <w:tcW w:w="5461" w:type="dxa"/>
            <w:gridSpan w:val="3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17"/>
                <w:w w:val="105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bizonylat</w:t>
            </w:r>
          </w:p>
        </w:tc>
        <w:tc>
          <w:tcPr>
            <w:tcW w:w="3286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10"/>
                <w:sz w:val="23"/>
                <w:szCs w:val="23"/>
                <w:lang w:eastAsia="hu-HU"/>
              </w:rPr>
              <w:t>A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21"/>
                <w:w w:val="110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10"/>
                <w:sz w:val="23"/>
                <w:szCs w:val="23"/>
                <w:lang w:eastAsia="hu-HU"/>
              </w:rPr>
              <w:t>kifizetés</w:t>
            </w:r>
          </w:p>
        </w:tc>
        <w:tc>
          <w:tcPr>
            <w:tcW w:w="197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hRule="exact" w:val="285"/>
        </w:trPr>
        <w:tc>
          <w:tcPr>
            <w:tcW w:w="692" w:type="dxa"/>
            <w:vMerge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kiállítója</w:t>
            </w: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kelte</w:t>
            </w: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  <w:t>száma</w:t>
            </w: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  <w:t>jogcíme</w:t>
            </w: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  <w:t>Összege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16"/>
                <w:sz w:val="23"/>
                <w:szCs w:val="23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i/>
                <w:iCs/>
                <w:color w:val="343434"/>
                <w:sz w:val="23"/>
                <w:szCs w:val="23"/>
                <w:lang w:eastAsia="hu-HU"/>
              </w:rPr>
              <w:t>Ft-ban</w:t>
            </w:r>
          </w:p>
        </w:tc>
      </w:tr>
      <w:tr w:rsidR="00326E9C" w:rsidRPr="00326E9C" w:rsidTr="00E32311">
        <w:trPr>
          <w:trHeight w:hRule="exact" w:val="320"/>
        </w:trPr>
        <w:tc>
          <w:tcPr>
            <w:tcW w:w="692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</w:pP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</w:pPr>
          </w:p>
        </w:tc>
      </w:tr>
      <w:tr w:rsidR="00326E9C" w:rsidRPr="00326E9C" w:rsidTr="00E32311">
        <w:trPr>
          <w:trHeight w:hRule="exact" w:val="290"/>
        </w:trPr>
        <w:tc>
          <w:tcPr>
            <w:tcW w:w="692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</w:pP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</w:pPr>
          </w:p>
        </w:tc>
      </w:tr>
      <w:tr w:rsidR="00326E9C" w:rsidRPr="00326E9C" w:rsidTr="00E32311">
        <w:trPr>
          <w:trHeight w:hRule="exact" w:val="320"/>
        </w:trPr>
        <w:tc>
          <w:tcPr>
            <w:tcW w:w="692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</w:pP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</w:pPr>
          </w:p>
        </w:tc>
      </w:tr>
      <w:tr w:rsidR="00326E9C" w:rsidRPr="00326E9C" w:rsidTr="00E32311">
        <w:trPr>
          <w:trHeight w:hRule="exact" w:val="365"/>
        </w:trPr>
        <w:tc>
          <w:tcPr>
            <w:tcW w:w="692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</w:pP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</w:pPr>
          </w:p>
        </w:tc>
      </w:tr>
      <w:tr w:rsidR="00326E9C" w:rsidRPr="00326E9C" w:rsidTr="00E32311">
        <w:trPr>
          <w:trHeight w:hRule="exact" w:val="360"/>
        </w:trPr>
        <w:tc>
          <w:tcPr>
            <w:tcW w:w="692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</w:pP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</w:pPr>
          </w:p>
        </w:tc>
      </w:tr>
      <w:tr w:rsidR="00326E9C" w:rsidRPr="00326E9C" w:rsidTr="00E32311">
        <w:trPr>
          <w:trHeight w:hRule="exact" w:val="320"/>
        </w:trPr>
        <w:tc>
          <w:tcPr>
            <w:tcW w:w="692" w:type="dxa"/>
          </w:tcPr>
          <w:p w:rsidR="00326E9C" w:rsidRPr="00326E9C" w:rsidRDefault="00326E9C" w:rsidP="00326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8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3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972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169"/>
              <w:jc w:val="center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07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105"/>
                <w:sz w:val="23"/>
                <w:szCs w:val="23"/>
                <w:lang w:eastAsia="hu-HU"/>
              </w:rPr>
            </w:pPr>
          </w:p>
        </w:tc>
        <w:tc>
          <w:tcPr>
            <w:tcW w:w="1726" w:type="dxa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21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w w:val="95"/>
                <w:sz w:val="23"/>
                <w:szCs w:val="23"/>
                <w:lang w:eastAsia="hu-HU"/>
              </w:rPr>
            </w:pPr>
          </w:p>
        </w:tc>
        <w:tc>
          <w:tcPr>
            <w:tcW w:w="1757" w:type="dxa"/>
            <w:gridSpan w:val="2"/>
          </w:tcPr>
          <w:p w:rsidR="00326E9C" w:rsidRPr="00326E9C" w:rsidRDefault="00326E9C" w:rsidP="00326E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i/>
                <w:iCs/>
                <w:color w:val="343434"/>
                <w:spacing w:val="-3"/>
                <w:sz w:val="23"/>
                <w:szCs w:val="23"/>
                <w:lang w:eastAsia="hu-HU"/>
              </w:rPr>
            </w:pPr>
          </w:p>
        </w:tc>
      </w:tr>
    </w:tbl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00" w:lineRule="atLeast"/>
        <w:ind w:left="11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6E9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g">
            <w:drawing>
              <wp:inline distT="0" distB="0" distL="0" distR="0" wp14:anchorId="4CF64044" wp14:editId="1E0C3D48">
                <wp:extent cx="6237605" cy="899160"/>
                <wp:effectExtent l="8255" t="5715" r="2540" b="0"/>
                <wp:docPr id="126" name="Csoportba foglalás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899160"/>
                          <a:chOff x="0" y="0"/>
                          <a:chExt cx="9823" cy="1416"/>
                        </a:xfrm>
                      </wpg:grpSpPr>
                      <wps:wsp>
                        <wps:cNvPr id="127" name="Freeform 4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508" cy="20"/>
                          </a:xfrm>
                          <a:custGeom>
                            <a:avLst/>
                            <a:gdLst>
                              <a:gd name="T0" fmla="*/ 0 w 4508"/>
                              <a:gd name="T1" fmla="*/ 0 h 20"/>
                              <a:gd name="T2" fmla="*/ 4507 w 45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08" h="20">
                                <a:moveTo>
                                  <a:pt x="0" y="0"/>
                                </a:moveTo>
                                <a:lnTo>
                                  <a:pt x="4507" y="0"/>
                                </a:lnTo>
                              </a:path>
                            </a:pathLst>
                          </a:custGeom>
                          <a:noFill/>
                          <a:ln w="4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0" cy="1384"/>
                          </a:xfrm>
                          <a:custGeom>
                            <a:avLst/>
                            <a:gdLst>
                              <a:gd name="T0" fmla="*/ 0 w 20"/>
                              <a:gd name="T1" fmla="*/ 1383 h 1384"/>
                              <a:gd name="T2" fmla="*/ 0 w 20"/>
                              <a:gd name="T3" fmla="*/ 0 h 1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84">
                                <a:moveTo>
                                  <a:pt x="0" y="1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4"/>
                        <wps:cNvSpPr>
                          <a:spLocks/>
                        </wps:cNvSpPr>
                        <wps:spPr bwMode="auto">
                          <a:xfrm>
                            <a:off x="775" y="39"/>
                            <a:ext cx="20" cy="875"/>
                          </a:xfrm>
                          <a:custGeom>
                            <a:avLst/>
                            <a:gdLst>
                              <a:gd name="T0" fmla="*/ 0 w 20"/>
                              <a:gd name="T1" fmla="*/ 874 h 875"/>
                              <a:gd name="T2" fmla="*/ 0 w 20"/>
                              <a:gd name="T3" fmla="*/ 0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5">
                                <a:moveTo>
                                  <a:pt x="0" y="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4518" y="32"/>
                            <a:ext cx="20" cy="875"/>
                          </a:xfrm>
                          <a:custGeom>
                            <a:avLst/>
                            <a:gdLst>
                              <a:gd name="T0" fmla="*/ 0 w 20"/>
                              <a:gd name="T1" fmla="*/ 874 h 875"/>
                              <a:gd name="T2" fmla="*/ 0 w 20"/>
                              <a:gd name="T3" fmla="*/ 0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5">
                                <a:moveTo>
                                  <a:pt x="0" y="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6"/>
                        <wps:cNvSpPr>
                          <a:spLocks/>
                        </wps:cNvSpPr>
                        <wps:spPr bwMode="auto">
                          <a:xfrm>
                            <a:off x="46" y="329"/>
                            <a:ext cx="8116" cy="20"/>
                          </a:xfrm>
                          <a:custGeom>
                            <a:avLst/>
                            <a:gdLst>
                              <a:gd name="T0" fmla="*/ 0 w 8116"/>
                              <a:gd name="T1" fmla="*/ 0 h 20"/>
                              <a:gd name="T2" fmla="*/ 8115 w 81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16" h="20">
                                <a:moveTo>
                                  <a:pt x="0" y="0"/>
                                </a:moveTo>
                                <a:lnTo>
                                  <a:pt x="8115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"/>
                        <wps:cNvSpPr>
                          <a:spLocks/>
                        </wps:cNvSpPr>
                        <wps:spPr bwMode="auto">
                          <a:xfrm>
                            <a:off x="5132" y="35"/>
                            <a:ext cx="1108" cy="20"/>
                          </a:xfrm>
                          <a:custGeom>
                            <a:avLst/>
                            <a:gdLst>
                              <a:gd name="T0" fmla="*/ 0 w 1108"/>
                              <a:gd name="T1" fmla="*/ 0 h 20"/>
                              <a:gd name="T2" fmla="*/ 1107 w 1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" h="20">
                                <a:moveTo>
                                  <a:pt x="0" y="0"/>
                                </a:moveTo>
                                <a:lnTo>
                                  <a:pt x="1107" y="0"/>
                                </a:lnTo>
                              </a:path>
                            </a:pathLst>
                          </a:custGeom>
                          <a:noFill/>
                          <a:ln w="4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8"/>
                        <wps:cNvSpPr>
                          <a:spLocks/>
                        </wps:cNvSpPr>
                        <wps:spPr bwMode="auto">
                          <a:xfrm>
                            <a:off x="6218" y="32"/>
                            <a:ext cx="20" cy="868"/>
                          </a:xfrm>
                          <a:custGeom>
                            <a:avLst/>
                            <a:gdLst>
                              <a:gd name="T0" fmla="*/ 0 w 20"/>
                              <a:gd name="T1" fmla="*/ 867 h 868"/>
                              <a:gd name="T2" fmla="*/ 0 w 20"/>
                              <a:gd name="T3" fmla="*/ 0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8">
                                <a:moveTo>
                                  <a:pt x="0" y="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9"/>
                        <wps:cNvSpPr>
                          <a:spLocks/>
                        </wps:cNvSpPr>
                        <wps:spPr bwMode="auto">
                          <a:xfrm>
                            <a:off x="6197" y="3"/>
                            <a:ext cx="3515" cy="20"/>
                          </a:xfrm>
                          <a:custGeom>
                            <a:avLst/>
                            <a:gdLst>
                              <a:gd name="T0" fmla="*/ 0 w 3515"/>
                              <a:gd name="T1" fmla="*/ 0 h 20"/>
                              <a:gd name="T2" fmla="*/ 3514 w 35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5" h="20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4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0"/>
                        <wps:cNvSpPr>
                          <a:spLocks/>
                        </wps:cNvSpPr>
                        <wps:spPr bwMode="auto">
                          <a:xfrm>
                            <a:off x="7904" y="340"/>
                            <a:ext cx="1815" cy="20"/>
                          </a:xfrm>
                          <a:custGeom>
                            <a:avLst/>
                            <a:gdLst>
                              <a:gd name="T0" fmla="*/ 0 w 1815"/>
                              <a:gd name="T1" fmla="*/ 0 h 20"/>
                              <a:gd name="T2" fmla="*/ 1814 w 18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5" h="20">
                                <a:moveTo>
                                  <a:pt x="0" y="0"/>
                                </a:moveTo>
                                <a:lnTo>
                                  <a:pt x="1814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1"/>
                        <wps:cNvSpPr>
                          <a:spLocks/>
                        </wps:cNvSpPr>
                        <wps:spPr bwMode="auto">
                          <a:xfrm>
                            <a:off x="9712" y="46"/>
                            <a:ext cx="20" cy="911"/>
                          </a:xfrm>
                          <a:custGeom>
                            <a:avLst/>
                            <a:gdLst>
                              <a:gd name="T0" fmla="*/ 0 w 20"/>
                              <a:gd name="T1" fmla="*/ 910 h 911"/>
                              <a:gd name="T2" fmla="*/ 0 w 20"/>
                              <a:gd name="T3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11">
                                <a:moveTo>
                                  <a:pt x="0" y="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2"/>
                        <wps:cNvSpPr>
                          <a:spLocks/>
                        </wps:cNvSpPr>
                        <wps:spPr bwMode="auto">
                          <a:xfrm>
                            <a:off x="2550" y="39"/>
                            <a:ext cx="20" cy="868"/>
                          </a:xfrm>
                          <a:custGeom>
                            <a:avLst/>
                            <a:gdLst>
                              <a:gd name="T0" fmla="*/ 0 w 20"/>
                              <a:gd name="T1" fmla="*/ 867 h 868"/>
                              <a:gd name="T2" fmla="*/ 0 w 20"/>
                              <a:gd name="T3" fmla="*/ 0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8">
                                <a:moveTo>
                                  <a:pt x="0" y="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3"/>
                        <wps:cNvSpPr>
                          <a:spLocks/>
                        </wps:cNvSpPr>
                        <wps:spPr bwMode="auto">
                          <a:xfrm>
                            <a:off x="46" y="612"/>
                            <a:ext cx="7930" cy="20"/>
                          </a:xfrm>
                          <a:custGeom>
                            <a:avLst/>
                            <a:gdLst>
                              <a:gd name="T0" fmla="*/ 0 w 7930"/>
                              <a:gd name="T1" fmla="*/ 0 h 20"/>
                              <a:gd name="T2" fmla="*/ 7929 w 7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0" h="20">
                                <a:moveTo>
                                  <a:pt x="0" y="0"/>
                                </a:moveTo>
                                <a:lnTo>
                                  <a:pt x="7929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4"/>
                        <wps:cNvSpPr>
                          <a:spLocks/>
                        </wps:cNvSpPr>
                        <wps:spPr bwMode="auto">
                          <a:xfrm>
                            <a:off x="7683" y="620"/>
                            <a:ext cx="2036" cy="20"/>
                          </a:xfrm>
                          <a:custGeom>
                            <a:avLst/>
                            <a:gdLst>
                              <a:gd name="T0" fmla="*/ 0 w 2036"/>
                              <a:gd name="T1" fmla="*/ 0 h 20"/>
                              <a:gd name="T2" fmla="*/ 2035 w 2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36" h="20">
                                <a:moveTo>
                                  <a:pt x="0" y="0"/>
                                </a:moveTo>
                                <a:lnTo>
                                  <a:pt x="2035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"/>
                        <wps:cNvSpPr>
                          <a:spLocks/>
                        </wps:cNvSpPr>
                        <wps:spPr bwMode="auto">
                          <a:xfrm>
                            <a:off x="39" y="903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6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6"/>
                        <wps:cNvSpPr>
                          <a:spLocks/>
                        </wps:cNvSpPr>
                        <wps:spPr bwMode="auto">
                          <a:xfrm>
                            <a:off x="7958" y="39"/>
                            <a:ext cx="20" cy="1320"/>
                          </a:xfrm>
                          <a:custGeom>
                            <a:avLst/>
                            <a:gdLst>
                              <a:gd name="T0" fmla="*/ 0 w 20"/>
                              <a:gd name="T1" fmla="*/ 1319 h 1320"/>
                              <a:gd name="T2" fmla="*/ 0 w 20"/>
                              <a:gd name="T3" fmla="*/ 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0">
                                <a:moveTo>
                                  <a:pt x="0" y="1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"/>
                        <wps:cNvSpPr>
                          <a:spLocks/>
                        </wps:cNvSpPr>
                        <wps:spPr bwMode="auto">
                          <a:xfrm>
                            <a:off x="7911" y="928"/>
                            <a:ext cx="1886" cy="20"/>
                          </a:xfrm>
                          <a:custGeom>
                            <a:avLst/>
                            <a:gdLst>
                              <a:gd name="T0" fmla="*/ 0 w 1886"/>
                              <a:gd name="T1" fmla="*/ 0 h 20"/>
                              <a:gd name="T2" fmla="*/ 1885 w 18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6" h="20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31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8"/>
                        <wps:cNvSpPr>
                          <a:spLocks/>
                        </wps:cNvSpPr>
                        <wps:spPr bwMode="auto">
                          <a:xfrm>
                            <a:off x="3" y="1380"/>
                            <a:ext cx="7966" cy="20"/>
                          </a:xfrm>
                          <a:custGeom>
                            <a:avLst/>
                            <a:gdLst>
                              <a:gd name="T0" fmla="*/ 0 w 7966"/>
                              <a:gd name="T1" fmla="*/ 0 h 20"/>
                              <a:gd name="T2" fmla="*/ 7965 w 79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66" h="20">
                                <a:moveTo>
                                  <a:pt x="0" y="0"/>
                                </a:moveTo>
                                <a:lnTo>
                                  <a:pt x="7965" y="0"/>
                                </a:lnTo>
                              </a:path>
                            </a:pathLst>
                          </a:custGeom>
                          <a:noFill/>
                          <a:ln w="4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"/>
                        <wps:cNvSpPr>
                          <a:spLocks/>
                        </wps:cNvSpPr>
                        <wps:spPr bwMode="auto">
                          <a:xfrm>
                            <a:off x="7940" y="906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480 h 481"/>
                              <a:gd name="T2" fmla="*/ 0 w 20"/>
                              <a:gd name="T3" fmla="*/ 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2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"/>
                        <wps:cNvSpPr>
                          <a:spLocks/>
                        </wps:cNvSpPr>
                        <wps:spPr bwMode="auto">
                          <a:xfrm>
                            <a:off x="7904" y="1347"/>
                            <a:ext cx="1894" cy="20"/>
                          </a:xfrm>
                          <a:custGeom>
                            <a:avLst/>
                            <a:gdLst>
                              <a:gd name="T0" fmla="*/ 0 w 1894"/>
                              <a:gd name="T1" fmla="*/ 0 h 20"/>
                              <a:gd name="T2" fmla="*/ 1893 w 18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94" h="20">
                                <a:moveTo>
                                  <a:pt x="0" y="0"/>
                                </a:moveTo>
                                <a:lnTo>
                                  <a:pt x="1893" y="0"/>
                                </a:lnTo>
                              </a:path>
                            </a:pathLst>
                          </a:custGeom>
                          <a:noFill/>
                          <a:ln w="1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1"/>
                        <wps:cNvSpPr>
                          <a:spLocks/>
                        </wps:cNvSpPr>
                        <wps:spPr bwMode="auto">
                          <a:xfrm>
                            <a:off x="9722" y="426"/>
                            <a:ext cx="20" cy="940"/>
                          </a:xfrm>
                          <a:custGeom>
                            <a:avLst/>
                            <a:gdLst>
                              <a:gd name="T0" fmla="*/ 0 w 20"/>
                              <a:gd name="T1" fmla="*/ 939 h 940"/>
                              <a:gd name="T2" fmla="*/ 0 w 20"/>
                              <a:gd name="T3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0">
                                <a:moveTo>
                                  <a:pt x="0" y="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903"/>
                            <a:ext cx="795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E9C" w:rsidRDefault="00326E9C" w:rsidP="00326E9C">
                              <w:pPr>
                                <w:pStyle w:val="Szvegtrzs"/>
                                <w:kinsoku w:val="0"/>
                                <w:overflowPunct w:val="0"/>
                                <w:spacing w:before="80"/>
                                <w:ind w:right="78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2F2F2F"/>
                                  <w:w w:val="95"/>
                                </w:rPr>
                                <w:t>Összesen: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733" y="1129"/>
                            <a:ext cx="8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E9C" w:rsidRDefault="00326E9C" w:rsidP="00326E9C">
                              <w:pPr>
                                <w:pStyle w:val="Szvegtrzs"/>
                                <w:kinsoku w:val="0"/>
                                <w:overflowPunct w:val="0"/>
                                <w:spacing w:line="160" w:lineRule="exact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w w:val="65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color w:val="424242"/>
                                  <w:spacing w:val="-16"/>
                                  <w:w w:val="65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soportba foglalás 126" o:spid="_x0000_s1027" style="width:491.15pt;height:70.8pt;mso-position-horizontal-relative:char;mso-position-vertical-relative:line" coordsize="9823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">
                <v:shape id="Freeform 42" o:spid="_x0000_s1028" style="position:absolute;left:3;top:3;width:4508;height:20;visibility:visible;mso-wrap-style:square;v-text-anchor:top" coordsize="45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eKcMA&#10;AADcAAAADwAAAGRycy9kb3ducmV2LnhtbERPTWvCQBC9F/wPywi91U09NCV1FbEItbem4nnIjskm&#10;2dk0uyapv75bELzN433OajPZVgzUe+NYwfMiAUFcOG24VHD83j+9gvABWWPrmBT8kofNevawwky7&#10;kb9oyEMpYgj7DBVUIXSZlL6oyKJfuI44cmfXWwwR9qXUPY4x3LZymSQv0qLh2FBhR7uKiia/WAXp&#10;uZHmcqjddXcyh/dr/bndyx+lHufT9g1EoCncxTf3h47zlyn8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HeKcMAAADcAAAADwAAAAAAAAAAAAAAAACYAgAAZHJzL2Rv&#10;d25yZXYueG1sUEsFBgAAAAAEAAQA9QAAAIgDAAAAAA==&#10;" path="m,l4507,e" filled="f" strokeweight=".126mm">
                  <v:path arrowok="t" o:connecttype="custom" o:connectlocs="0,0;4507,0" o:connectangles="0,0"/>
                </v:shape>
                <v:shape id="Freeform 43" o:spid="_x0000_s1029" style="position:absolute;left:3;top:3;width:20;height:1384;visibility:visible;mso-wrap-style:square;v-text-anchor:top" coordsize="20,1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q1MMA&#10;AADcAAAADwAAAGRycy9kb3ducmV2LnhtbESPQUsDQQyF70L/wxDBi9jZFhRZOy2yUPAmrUXwFnbi&#10;7uhOZpmJ7fbfN4eCt4T38t6X1WaKgzlSLiGxg8W8AkPcJh+4c3D42D48gymC7HFITA7OVGCznt2s&#10;sPbpxDs67qUzGsKlRge9yFhbW9qeIpZ5GolV+045ouiaO+sznjQ8DnZZVU82YmBt6HGkpqf2d/8X&#10;HTRh97gNB3/Gnwa/Pu+j5Pcozt3dTq8vYIQm+Tdfr9+84i+VVp/RCez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uq1MMAAADcAAAADwAAAAAAAAAAAAAAAACYAgAAZHJzL2Rv&#10;d25yZXYueG1sUEsFBgAAAAAEAAQA9QAAAIgDAAAAAA==&#10;" path="m,1383l,e" filled="f" strokeweight=".126mm">
                  <v:path arrowok="t" o:connecttype="custom" o:connectlocs="0,1383;0,0" o:connectangles="0,0"/>
                </v:shape>
                <v:shape id="Freeform 44" o:spid="_x0000_s1030" style="position:absolute;left:775;top:39;width:20;height:875;visibility:visible;mso-wrap-style:square;v-text-anchor:top" coordsize="20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K/MQA&#10;AADcAAAADwAAAGRycy9kb3ducmV2LnhtbERPS2vCQBC+F/wPywi96cYHRVM3IikFD16q0trbkB2T&#10;kOxszG5j8u+7BaG3+fies9n2phYdta60rGA2jUAQZ1aXnCs4n94nKxDOI2usLZOCgRxsk9HTBmNt&#10;7/xB3dHnIoSwi1FB4X0TS+myggy6qW2IA3e1rUEfYJtL3eI9hJtazqPoRRosOTQU2FBaUFYdf4yC&#10;VWrfvm+HtDrkX0szDN3CXD4XSj2P+90rCE+9/xc/3Hsd5s/X8PdMuE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CvzEAAAA3AAAAA8AAAAAAAAAAAAAAAAAmAIAAGRycy9k&#10;b3ducmV2LnhtbFBLBQYAAAAABAAEAPUAAACJAwAAAAA=&#10;" path="m,874l,e" filled="f" strokeweight=".252mm">
                  <v:path arrowok="t" o:connecttype="custom" o:connectlocs="0,874;0,0" o:connectangles="0,0"/>
                </v:shape>
                <v:shape id="Freeform 45" o:spid="_x0000_s1031" style="position:absolute;left:4518;top:32;width:20;height:875;visibility:visible;mso-wrap-style:square;v-text-anchor:top" coordsize="20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1vMYA&#10;AADcAAAADwAAAGRycy9kb3ducmV2LnhtbESPQWvCQBCF74X+h2UK3upGU4pEV5EUoQcvWmn1NmTH&#10;JJidTbPbmPz7zqHQ2wzvzXvfrDaDa1RPXag9G5hNE1DEhbc1lwZOH7vnBagQkS02nsnASAE268eH&#10;FWbW3/lA/TGWSkI4ZGigirHNtA5FRQ7D1LfEol195zDK2pXadniXcNfoeZK8aoc1S0OFLeUVFbfj&#10;jzOwyP3b5Xuf3/bl14sbxz5158/UmMnTsF2CijTEf/Pf9bsV/FT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w1vMYAAADcAAAADwAAAAAAAAAAAAAAAACYAgAAZHJz&#10;L2Rvd25yZXYueG1sUEsFBgAAAAAEAAQA9QAAAIsDAAAAAA==&#10;" path="m,874l,e" filled="f" strokeweight=".252mm">
                  <v:path arrowok="t" o:connecttype="custom" o:connectlocs="0,874;0,0" o:connectangles="0,0"/>
                </v:shape>
                <v:shape id="Freeform 46" o:spid="_x0000_s1032" style="position:absolute;left:46;top:329;width:8116;height:20;visibility:visible;mso-wrap-style:square;v-text-anchor:top" coordsize="81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f4sIA&#10;AADcAAAADwAAAGRycy9kb3ducmV2LnhtbERPTWvCQBC9F/oflil4q5soWE2zShEEe6x68TZkJ9nQ&#10;3dk0uyaxv75bKPQ2j/c55W5yVgzUh9azgnyegSCuvG65UXA5H57XIEJE1mg9k4I7BdhtHx9KLLQf&#10;+YOGU2xECuFQoAITY1dIGSpDDsPcd8SJq33vMCbYN1L3OKZwZ+Uiy1bSYcupwWBHe0PV5+nmFHw7&#10;eR5s/WK+Voe8uVp93SzHd6VmT9PbK4hIU/wX/7mPOs1f5v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/iwgAAANwAAAAPAAAAAAAAAAAAAAAAAJgCAABkcnMvZG93&#10;bnJldi54bWxQSwUGAAAAAAQABAD1AAAAhwMAAAAA&#10;" path="m,l8115,e" filled="f" strokeweight=".252mm">
                  <v:path arrowok="t" o:connecttype="custom" o:connectlocs="0,0;8115,0" o:connectangles="0,0"/>
                </v:shape>
                <v:shape id="Freeform 47" o:spid="_x0000_s1033" style="position:absolute;left:5132;top:35;width:1108;height:20;visibility:visible;mso-wrap-style:square;v-text-anchor:top" coordsize="1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TScIA&#10;AADcAAAADwAAAGRycy9kb3ducmV2LnhtbERPTYvCMBC9C/6HMII3TVVclq5RFlH0oqzVg8ehmW3L&#10;NpPapLb+eyMIe5vH+5zFqjOluFPtCssKJuMIBHFqdcGZgst5O/oE4TyyxtIyKXiQg9Wy31tgrG3L&#10;J7onPhMhhF2MCnLvq1hKl+Zk0I1tRRy4X1sb9AHWmdQ1tiHclHIaRR/SYMGhIceK1jmlf0ljFBxa&#10;vZenyZWb5vZzbA+7zWNeXJQaDrrvLxCeOv8vfrv3OsyfTeH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FNJwgAAANwAAAAPAAAAAAAAAAAAAAAAAJgCAABkcnMvZG93&#10;bnJldi54bWxQSwUGAAAAAAQABAD1AAAAhwMAAAAA&#10;" path="m,l1107,e" filled="f" strokeweight=".126mm">
                  <v:path arrowok="t" o:connecttype="custom" o:connectlocs="0,0;1107,0" o:connectangles="0,0"/>
                </v:shape>
                <v:shape id="Freeform 48" o:spid="_x0000_s1034" style="position:absolute;left:6218;top:32;width:20;height:868;visibility:visible;mso-wrap-style:square;v-text-anchor:top" coordsize="20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YrcQA&#10;AADcAAAADwAAAGRycy9kb3ducmV2LnhtbERP22oCMRB9L/gPYQRfRLNeastqFLEUSvGlaz9guhk3&#10;aTeTZRPXbb++KQh9m8O5zmbXu1p01AbrWcFsmoEgLr22XCl4Pz1PHkGEiKyx9kwKvinAbju422Cu&#10;/ZXfqCtiJVIIhxwVmBibXMpQGnIYpr4hTtzZtw5jgm0ldYvXFO5qOc+ylXRoOTUYbOhgqPwqLk7B&#10;qVt+evOTHR+weLX3T/vD8WNslRoN+/0aRKQ+/otv7hed5i8W8PdMuk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x2K3EAAAA3AAAAA8AAAAAAAAAAAAAAAAAmAIAAGRycy9k&#10;b3ducmV2LnhtbFBLBQYAAAAABAAEAPUAAACJAwAAAAA=&#10;" path="m,867l,e" filled="f" strokeweight=".126mm">
                  <v:path arrowok="t" o:connecttype="custom" o:connectlocs="0,867;0,0" o:connectangles="0,0"/>
                </v:shape>
                <v:shape id="Freeform 49" o:spid="_x0000_s1035" style="position:absolute;left:6197;top:3;width:3515;height:20;visibility:visible;mso-wrap-style:square;v-text-anchor:top" coordsize="35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JOcMA&#10;AADcAAAADwAAAGRycy9kb3ducmV2LnhtbERPTUsDMRC9C/6HMIIXsdm2IrI2LaUgtT0IXT14HDbT&#10;zdLNZEmm2/Xfm4LgbR7vcxar0XdqoJjawAamkwIUcR1sy42Br8+3xxdQSZAtdoHJwA8lWC1vbxZY&#10;2nDhAw2VNCqHcCrRgBPpS61T7chjmoSeOHPHED1KhrHRNuIlh/tOz4riWXtsOTc47GnjqD5VZ29g&#10;N/2Q/qGW02y7+V6HMR6HvRuMub8b16+ghEb5F/+5322eP3+C6zP5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2JOcMAAADcAAAADwAAAAAAAAAAAAAAAACYAgAAZHJzL2Rv&#10;d25yZXYueG1sUEsFBgAAAAAEAAQA9QAAAIgDAAAAAA==&#10;" path="m,l3514,e" filled="f" strokeweight=".126mm">
                  <v:path arrowok="t" o:connecttype="custom" o:connectlocs="0,0;3514,0" o:connectangles="0,0"/>
                </v:shape>
                <v:shape id="Freeform 50" o:spid="_x0000_s1036" style="position:absolute;left:7904;top:340;width:1815;height:20;visibility:visible;mso-wrap-style:square;v-text-anchor:top" coordsize="18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nR8MA&#10;AADcAAAADwAAAGRycy9kb3ducmV2LnhtbERPTWvCQBC9C/6HZYRepG7aqpToKtJSSE/V2Op1yI5J&#10;MDubZrcm+fddQfA2j/c5y3VnKnGhxpWWFTxNIhDEmdUl5wq+9x+PryCcR9ZYWSYFPTlYr4aDJcba&#10;tryjS+pzEULYxaig8L6OpXRZQQbdxNbEgTvZxqAPsMmlbrAN4aaSz1E0lwZLDg0F1vRWUHZO/4yC&#10;n63VbZ+MqT9+JYff92nbf9a5Ug+jbrMA4anzd/HNnegw/2UG12fCB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VnR8MAAADcAAAADwAAAAAAAAAAAAAAAACYAgAAZHJzL2Rv&#10;d25yZXYueG1sUEsFBgAAAAAEAAQA9QAAAIgDAAAAAA==&#10;" path="m,l1814,e" filled="f" strokeweight=".252mm">
                  <v:path arrowok="t" o:connecttype="custom" o:connectlocs="0,0;1814,0" o:connectangles="0,0"/>
                </v:shape>
                <v:shape id="Freeform 51" o:spid="_x0000_s1037" style="position:absolute;left:9712;top:46;width:20;height:911;visibility:visible;mso-wrap-style:square;v-text-anchor:top" coordsize="2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uWjcQA&#10;AADcAAAADwAAAGRycy9kb3ducmV2LnhtbERPS2sCMRC+F/wPYQQvUrNWUNkapVi62qMPSnubbsbN&#10;0s1ku4m6/nsjCN7m43vObNHaSpyo8aVjBcNBAoI4d7rkQsF+9/E8BeEDssbKMSm4kIfFvPM0w1S7&#10;M2/otA2FiCHsU1RgQqhTKX1uyKIfuJo4cgfXWAwRNoXUDZ5juK3kS5KMpcWSY4PBmpaG8r/t0SrI&#10;Vgez+3X5Z/n+c8y+J3XW/+9/KdXrtm+vIAK14SG+u9c6zh+N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7lo3EAAAA3AAAAA8AAAAAAAAAAAAAAAAAmAIAAGRycy9k&#10;b3ducmV2LnhtbFBLBQYAAAAABAAEAPUAAACJAwAAAAA=&#10;" path="m,910l,e" filled="f" strokeweight=".252mm">
                  <v:path arrowok="t" o:connecttype="custom" o:connectlocs="0,910;0,0" o:connectangles="0,0"/>
                </v:shape>
                <v:shape id="Freeform 52" o:spid="_x0000_s1038" style="position:absolute;left:2550;top:39;width:20;height:868;visibility:visible;mso-wrap-style:square;v-text-anchor:top" coordsize="20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TM/cQA&#10;AADcAAAADwAAAGRycy9kb3ducmV2LnhtbERPTWvCQBC9F/wPyxR6KWajgtY0G7GFSqF6aCJ4HbLT&#10;JDU7G7Krpv/eFYTe5vE+J10NphVn6l1jWcEkikEQl1Y3XCnYFx/jFxDOI2tsLZOCP3KwykYPKSba&#10;XvibzrmvRAhhl6CC2vsukdKVNRl0ke2IA/dje4M+wL6SusdLCDetnMbxXBpsODTU2NF7TeUxPxkF&#10;W/3VVsX88DvFt+3ueZMX8fJUKPX0OKxfQXga/L/47v7UYf5sAbdnwgU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UzP3EAAAA3AAAAA8AAAAAAAAAAAAAAAAAmAIAAGRycy9k&#10;b3ducmV2LnhtbFBLBQYAAAAABAAEAPUAAACJAwAAAAA=&#10;" path="m,867l,e" filled="f" strokeweight=".252mm">
                  <v:path arrowok="t" o:connecttype="custom" o:connectlocs="0,867;0,0" o:connectangles="0,0"/>
                </v:shape>
                <v:shape id="Freeform 53" o:spid="_x0000_s1039" style="position:absolute;left:46;top:612;width:7930;height:20;visibility:visible;mso-wrap-style:square;v-text-anchor:top" coordsize="79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/Ws8YA&#10;AADcAAAADwAAAGRycy9kb3ducmV2LnhtbESPT2vCQBDF7wW/wzKCt7pJ/yGpq0hBKJYcmvbQ45id&#10;JsHsbNhdNfbTdw6Ctxnem/d+s1yPrlcnCrHzbCCfZ6CIa287bgx8f23vF6BiQrbYeyYDF4qwXk3u&#10;llhYf+ZPOlWpURLCsUADbUpDoXWsW3IY534gFu3XB4dJ1tBoG/As4a7XD1n2oh12LA0tDvTWUn2o&#10;js7A06Xp9+VH+RyqvN6VxzL/y362xsym4+YVVKIx3czX63cr+I9CK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/Ws8YAAADcAAAADwAAAAAAAAAAAAAAAACYAgAAZHJz&#10;L2Rvd25yZXYueG1sUEsFBgAAAAAEAAQA9QAAAIsDAAAAAA==&#10;" path="m,l7929,e" filled="f" strokeweight=".252mm">
                  <v:path arrowok="t" o:connecttype="custom" o:connectlocs="0,0;7929,0" o:connectangles="0,0"/>
                </v:shape>
                <v:shape id="Freeform 54" o:spid="_x0000_s1040" style="position:absolute;left:7683;top:620;width:2036;height:20;visibility:visible;mso-wrap-style:square;v-text-anchor:top" coordsize="2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9v7sMA&#10;AADcAAAADwAAAGRycy9kb3ducmV2LnhtbERPTYvCMBC9C/6HMII3TVVwazWKuAh7WBGrB70NzdgW&#10;m0m3idr99xthwds83ucsVq2pxIMaV1pWMBpGIIgzq0vOFZyO20EMwnlkjZVlUvBLDlbLbmeBibZP&#10;PtAj9bkIIewSVFB4XydSuqwgg25oa+LAXW1j0AfY5FI3+AzhppLjKJpKgyWHhgJr2hSU3dK7UXCZ&#10;xhidbunH9rwvf74/77s4382U6vfa9RyEp9a/xf/uLx3mT2bweiZ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9v7sMAAADcAAAADwAAAAAAAAAAAAAAAACYAgAAZHJzL2Rv&#10;d25yZXYueG1sUEsFBgAAAAAEAAQA9QAAAIgDAAAAAA==&#10;" path="m,l2035,e" filled="f" strokeweight=".252mm">
                  <v:path arrowok="t" o:connecttype="custom" o:connectlocs="0,0;2035,0" o:connectangles="0,0"/>
                </v:shape>
                <v:shape id="Freeform 55" o:spid="_x0000_s1041" style="position:absolute;left:39;top:903;width:7937;height:20;visibility:visible;mso-wrap-style:square;v-text-anchor:top" coordsize="79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nfsQA&#10;AADcAAAADwAAAGRycy9kb3ducmV2LnhtbESPQWvCQBCF7wX/wzKCt7pRbJHUVUQUBHtorT9gyI5J&#10;NDsbdtck/vvOodDbDO/Ne9+sNoNrVEch1p4NzKYZKOLC25pLA5efw+sSVEzIFhvPZOBJETbr0csK&#10;c+t7/qbunEolIRxzNFCl1OZax6Iih3HqW2LRrj44TLKGUtuAvYS7Rs+z7F07rFkaKmxpV1FxPz+c&#10;gbfb5/bSf4Wlc3vdtPPudPJDMGYyHrYfoBIN6d/8d320gr8Q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cp37EAAAA3AAAAA8AAAAAAAAAAAAAAAAAmAIAAGRycy9k&#10;b3ducmV2LnhtbFBLBQYAAAAABAAEAPUAAACJAwAAAAA=&#10;" path="m,l7936,e" filled="f" strokeweight=".252mm">
                  <v:path arrowok="t" o:connecttype="custom" o:connectlocs="0,0;7936,0" o:connectangles="0,0"/>
                </v:shape>
                <v:shape id="Freeform 56" o:spid="_x0000_s1042" style="position:absolute;left:7958;top:39;width:20;height:1320;visibility:visible;mso-wrap-style:square;v-text-anchor:top" coordsize="2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9YcIA&#10;AADcAAAADwAAAGRycy9kb3ducmV2LnhtbERPPWvDMBDdC/kP4gLZajmhlOJYCSUhoUMH1y2ZD+ti&#10;mVonIym28++rQqHbPd7nlfvZ9mIkHzrHCtZZDoK4cbrjVsHX5+nxBUSIyBp7x6TgTgH2u8VDiYV2&#10;E3/QWMdWpBAOBSowMQ6FlKExZDFkbiBO3NV5izFB30rtcUrhtpebPH+WFjtODQYHOhhqvuubVdC9&#10;X/2pGqqzsfp2qMfjuZ75otRqOb9uQUSa47/4z/2m0/ynNfw+k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Xj1hwgAAANwAAAAPAAAAAAAAAAAAAAAAAJgCAABkcnMvZG93&#10;bnJldi54bWxQSwUGAAAAAAQABAD1AAAAhwMAAAAA&#10;" path="m,1319l,e" filled="f" strokeweight=".252mm">
                  <v:path arrowok="t" o:connecttype="custom" o:connectlocs="0,1319;0,0" o:connectangles="0,0"/>
                </v:shape>
                <v:shape id="Freeform 57" o:spid="_x0000_s1043" style="position:absolute;left:7911;top:928;width:1886;height:20;visibility:visible;mso-wrap-style:square;v-text-anchor:top" coordsize="18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YT8MA&#10;AADcAAAADwAAAGRycy9kb3ducmV2LnhtbERPS2vCQBC+C/0PyxR6azaVaiW6ShUs4kEw9XEdsmMS&#10;zM6G7DaJ/94VCt7m43vObNGbSrTUuNKygo8oBkGcWV1yruDwu36fgHAeWWNlmRTcyMFi/jKYYaJt&#10;x3tqU5+LEMIuQQWF93UipcsKMugiWxMH7mIbgz7AJpe6wS6Em0oO43gsDZYcGgqsaVVQdk3/jILs&#10;NDbLc8dm9PWzbU/t7pgeRmul3l777ykIT71/iv/dGx3mfw7h8Uy4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GYT8MAAADcAAAADwAAAAAAAAAAAAAAAACYAgAAZHJzL2Rv&#10;d25yZXYueG1sUEsFBgAAAAAEAAQA9QAAAIgDAAAAAA==&#10;" path="m,l1885,e" filled="f" strokeweight=".88206mm">
                  <v:path arrowok="t" o:connecttype="custom" o:connectlocs="0,0;1885,0" o:connectangles="0,0"/>
                </v:shape>
                <v:shape id="Freeform 58" o:spid="_x0000_s1044" style="position:absolute;left:3;top:1380;width:7966;height:20;visibility:visible;mso-wrap-style:square;v-text-anchor:top" coordsize="79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ytsEA&#10;AADcAAAADwAAAGRycy9kb3ducmV2LnhtbERPzWoCMRC+F/oOYQq9FJ3VllJXo9iC4ElY9QGGzbhZ&#10;3EzCJtVtn94UhN7m4/udxWpwnbpwH1svGibjAhRL7U0rjYbjYTP6ABUTiaHOC2v44Qir5ePDgkrj&#10;r1LxZZ8alUMklqTBphRKxFhbdhTHPrBk7uR7RynDvkHT0zWHuw6nRfGOjlrJDZYCf1muz/tvp6HZ&#10;ye/nLNjKvYRquhHEo8OT1s9Pw3oOKvGQ/sV399bk+W+v8PdMvg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Y8rbBAAAA3AAAAA8AAAAAAAAAAAAAAAAAmAIAAGRycy9kb3du&#10;cmV2LnhtbFBLBQYAAAAABAAEAPUAAACGAwAAAAA=&#10;" path="m,l7965,e" filled="f" strokeweight=".126mm">
                  <v:path arrowok="t" o:connecttype="custom" o:connectlocs="0,0;7965,0" o:connectangles="0,0"/>
                </v:shape>
                <v:shape id="Freeform 59" o:spid="_x0000_s1045" style="position:absolute;left:7940;top:906;width:20;height:481;visibility:visible;mso-wrap-style:square;v-text-anchor:top" coordsize="20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AKcMA&#10;AADcAAAADwAAAGRycy9kb3ducmV2LnhtbESPQWsCMRCF7wX/QxjBW81WFilbo7iCUKSXWhGPw2a6&#10;WbqZxE2q6b9vBMHbDO99b94sVsn24kJD6BwreJkWIIgbpztuFRy+ts+vIEJE1tg7JgV/FGC1HD0t&#10;sNLuyp902cdW5BAOFSowMfpKytAYshimzhNn7dsNFmNeh1bqAa853PZyVhRzabHjfMGgp42h5mf/&#10;a3ONsz/2ZZ3qtQ+nj9qm3SaZs1KTcVq/gYiU4sN8p9915soSbs/kCe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SAKcMAAADcAAAADwAAAAAAAAAAAAAAAACYAgAAZHJzL2Rv&#10;d25yZXYueG1sUEsFBgAAAAAEAAQA9QAAAIgDAAAAAA==&#10;" path="m,480l,e" filled="f" strokeweight="1.0081mm">
                  <v:path arrowok="t" o:connecttype="custom" o:connectlocs="0,480;0,0" o:connectangles="0,0"/>
                </v:shape>
                <v:shape id="Freeform 60" o:spid="_x0000_s1046" style="position:absolute;left:7904;top:1347;width:1894;height:20;visibility:visible;mso-wrap-style:square;v-text-anchor:top" coordsize="18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0vQMQA&#10;AADcAAAADwAAAGRycy9kb3ducmV2LnhtbERP32vCMBB+F/wfwg32pumGDq2NMgYDYXM4J4Jv1+Rs&#10;i82lNJlW/3ozGPh2H9/PyxadrcWJWl85VvA0TEAQa2cqLhRsf94HExA+IBusHZOCC3lYzPu9DFPj&#10;zvxNp00oRAxhn6KCMoQmldLrkiz6oWuII3dwrcUQYVtI0+I5httaPifJi7RYcWwosaG3kvRx82sV&#10;6PXX6vNjf2mmW32dTopc7jCXSj0+dK8zEIG6cBf/u5cmzh+N4e+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tL0DEAAAA3AAAAA8AAAAAAAAAAAAAAAAAmAIAAGRycy9k&#10;b3ducmV2LnhtbFBLBQYAAAAABAAEAPUAAACJAwAAAAA=&#10;" path="m,l1893,e" filled="f" strokeweight=".50403mm">
                  <v:path arrowok="t" o:connecttype="custom" o:connectlocs="0,0;1893,0" o:connectangles="0,0"/>
                </v:shape>
                <v:shape id="Freeform 61" o:spid="_x0000_s1047" style="position:absolute;left:9722;top:426;width:20;height:940;visibility:visible;mso-wrap-style:square;v-text-anchor:top" coordsize="20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4p8IA&#10;AADcAAAADwAAAGRycy9kb3ducmV2LnhtbERPTWsCMRC9C/6HMEJvmrUUka1RiiDYg1B1cT0Om+lm&#10;62ayJFHXf98Ihd7m8T5nseptK27kQ+NYwXSSgSCunG64VlAcN+M5iBCRNbaOScGDAqyWw8ECc+3u&#10;vKfbIdYihXDIUYGJsculDJUhi2HiOuLEfTtvMSboa6k93lO4beVrls2kxYZTg8GO1oaqy+FqFdRf&#10;ZxvOp7YqfVl8miLEn8tjp9TLqP94BxGpj//iP/dWp/lvM3g+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zinwgAAANwAAAAPAAAAAAAAAAAAAAAAAJgCAABkcnMvZG93&#10;bnJldi54bWxQSwUGAAAAAAQABAD1AAAAhwMAAAAA&#10;" path="m,939l,e" filled="f" strokeweight=".50403mm">
                  <v:path arrowok="t" o:connecttype="custom" o:connectlocs="0,939;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48" type="#_x0000_t202" style="position:absolute;left:4;top:903;width:795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326E9C" w:rsidRDefault="00326E9C" w:rsidP="00326E9C">
                        <w:pPr>
                          <w:pStyle w:val="Szvegtrzs"/>
                          <w:kinsoku w:val="0"/>
                          <w:overflowPunct w:val="0"/>
                          <w:spacing w:before="80"/>
                          <w:ind w:right="78"/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i/>
                            <w:iCs/>
                            <w:color w:val="2F2F2F"/>
                            <w:w w:val="95"/>
                          </w:rPr>
                          <w:t>Összesen:</w:t>
                        </w:r>
                      </w:p>
                    </w:txbxContent>
                  </v:textbox>
                </v:shape>
                <v:shape id="Text Box 63" o:spid="_x0000_s1049" type="#_x0000_t202" style="position:absolute;left:9733;top:1129;width:8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326E9C" w:rsidRDefault="00326E9C" w:rsidP="00326E9C">
                        <w:pPr>
                          <w:pStyle w:val="Szvegtrzs"/>
                          <w:kinsoku w:val="0"/>
                          <w:overflowPunct w:val="0"/>
                          <w:spacing w:line="16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424242"/>
                            <w:spacing w:val="-10"/>
                            <w:w w:val="6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color w:val="424242"/>
                            <w:spacing w:val="-16"/>
                            <w:w w:val="65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4" w:after="0" w:line="360" w:lineRule="auto"/>
        <w:jc w:val="both"/>
        <w:rPr>
          <w:rFonts w:ascii="Times New Roman" w:eastAsia="Times New Roman" w:hAnsi="Times New Roman" w:cs="Times New Roman"/>
          <w:sz w:val="7"/>
          <w:szCs w:val="7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*megfelelő rész aláhúzandó!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75" w:after="0" w:line="248" w:lineRule="auto"/>
        <w:ind w:left="160" w:right="150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2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elszámoló</w:t>
      </w:r>
      <w:r w:rsidRPr="00326E9C">
        <w:rPr>
          <w:rFonts w:ascii="Times New Roman" w:eastAsia="Times New Roman" w:hAnsi="Times New Roman" w:cs="Times New Roman"/>
          <w:color w:val="424242"/>
          <w:spacing w:val="3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lapon</w:t>
      </w:r>
      <w:r w:rsidRPr="00326E9C">
        <w:rPr>
          <w:rFonts w:ascii="Times New Roman" w:eastAsia="Times New Roman" w:hAnsi="Times New Roman" w:cs="Times New Roman"/>
          <w:color w:val="424242"/>
          <w:spacing w:val="3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spacing w:val="-2"/>
          <w:w w:val="105"/>
          <w:sz w:val="19"/>
          <w:szCs w:val="19"/>
          <w:lang w:eastAsia="hu-HU"/>
        </w:rPr>
        <w:t>szere</w:t>
      </w:r>
      <w:r w:rsidRPr="00326E9C">
        <w:rPr>
          <w:rFonts w:ascii="Times New Roman" w:eastAsia="Times New Roman" w:hAnsi="Times New Roman" w:cs="Times New Roman"/>
          <w:color w:val="2F2F2F"/>
          <w:spacing w:val="-3"/>
          <w:w w:val="105"/>
          <w:sz w:val="19"/>
          <w:szCs w:val="19"/>
          <w:lang w:eastAsia="hu-HU"/>
        </w:rPr>
        <w:t>plő</w:t>
      </w:r>
      <w:r w:rsidRPr="00326E9C">
        <w:rPr>
          <w:rFonts w:ascii="Times New Roman" w:eastAsia="Times New Roman" w:hAnsi="Times New Roman" w:cs="Times New Roman"/>
          <w:color w:val="2F2F2F"/>
          <w:spacing w:val="1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adatok</w:t>
      </w:r>
      <w:r w:rsidRPr="00326E9C">
        <w:rPr>
          <w:rFonts w:ascii="Times New Roman" w:eastAsia="Times New Roman" w:hAnsi="Times New Roman" w:cs="Times New Roman"/>
          <w:color w:val="424242"/>
          <w:spacing w:val="20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helyességé</w:t>
      </w:r>
      <w:r w:rsidRPr="00326E9C">
        <w:rPr>
          <w:rFonts w:ascii="Times New Roman" w:eastAsia="Times New Roman" w:hAnsi="Times New Roman" w:cs="Times New Roman"/>
          <w:color w:val="424242"/>
          <w:spacing w:val="22"/>
          <w:w w:val="105"/>
          <w:sz w:val="19"/>
          <w:szCs w:val="19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676767"/>
          <w:w w:val="105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676767"/>
          <w:spacing w:val="6"/>
          <w:w w:val="105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valódiságát</w:t>
      </w:r>
      <w:r w:rsidRPr="00326E9C">
        <w:rPr>
          <w:rFonts w:ascii="Times New Roman" w:eastAsia="Times New Roman" w:hAnsi="Times New Roman" w:cs="Times New Roman"/>
          <w:color w:val="424242"/>
          <w:spacing w:val="-2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676767"/>
          <w:w w:val="105"/>
          <w:sz w:val="19"/>
          <w:szCs w:val="19"/>
          <w:lang w:eastAsia="hu-HU"/>
        </w:rPr>
        <w:t>,</w:t>
      </w:r>
      <w:proofErr w:type="gramEnd"/>
      <w:r w:rsidRPr="00326E9C">
        <w:rPr>
          <w:rFonts w:ascii="Times New Roman" w:eastAsia="Times New Roman" w:hAnsi="Times New Roman" w:cs="Times New Roman"/>
          <w:color w:val="676767"/>
          <w:spacing w:val="10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05"/>
          <w:sz w:val="19"/>
          <w:szCs w:val="19"/>
          <w:lang w:eastAsia="hu-HU"/>
        </w:rPr>
        <w:t>va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lamint</w:t>
      </w:r>
      <w:r w:rsidRPr="00326E9C">
        <w:rPr>
          <w:rFonts w:ascii="Times New Roman" w:eastAsia="Times New Roman" w:hAnsi="Times New Roman" w:cs="Times New Roman"/>
          <w:color w:val="2F2F2F"/>
          <w:spacing w:val="2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20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05"/>
          <w:sz w:val="19"/>
          <w:szCs w:val="19"/>
          <w:lang w:eastAsia="hu-HU"/>
        </w:rPr>
        <w:t>pén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05"/>
          <w:sz w:val="19"/>
          <w:szCs w:val="19"/>
          <w:lang w:eastAsia="hu-HU"/>
        </w:rPr>
        <w:t>zügyi</w:t>
      </w:r>
      <w:r w:rsidRPr="00326E9C">
        <w:rPr>
          <w:rFonts w:ascii="Times New Roman" w:eastAsia="Times New Roman" w:hAnsi="Times New Roman" w:cs="Times New Roman"/>
          <w:color w:val="565656"/>
          <w:spacing w:val="37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és</w:t>
      </w:r>
      <w:r w:rsidRPr="00326E9C">
        <w:rPr>
          <w:rFonts w:ascii="Times New Roman" w:eastAsia="Times New Roman" w:hAnsi="Times New Roman" w:cs="Times New Roman"/>
          <w:color w:val="424242"/>
          <w:spacing w:val="1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számviteli</w:t>
      </w:r>
      <w:r w:rsidRPr="00326E9C">
        <w:rPr>
          <w:rFonts w:ascii="Times New Roman" w:eastAsia="Times New Roman" w:hAnsi="Times New Roman" w:cs="Times New Roman"/>
          <w:color w:val="424242"/>
          <w:spacing w:val="1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jogszabályok</w:t>
      </w:r>
      <w:r w:rsidRPr="00326E9C">
        <w:rPr>
          <w:rFonts w:ascii="Times New Roman" w:eastAsia="Times New Roman" w:hAnsi="Times New Roman" w:cs="Times New Roman"/>
          <w:color w:val="424242"/>
          <w:spacing w:val="76"/>
          <w:w w:val="10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szerinti</w:t>
      </w:r>
      <w:r w:rsidRPr="00326E9C">
        <w:rPr>
          <w:rFonts w:ascii="Times New Roman" w:eastAsia="Times New Roman" w:hAnsi="Times New Roman" w:cs="Times New Roman"/>
          <w:color w:val="424242"/>
          <w:spacing w:val="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elszámolását,</w:t>
      </w:r>
      <w:r w:rsidRPr="00326E9C">
        <w:rPr>
          <w:rFonts w:ascii="Times New Roman" w:eastAsia="Times New Roman" w:hAnsi="Times New Roman" w:cs="Times New Roman"/>
          <w:color w:val="424242"/>
          <w:spacing w:val="7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05"/>
          <w:sz w:val="19"/>
          <w:szCs w:val="19"/>
          <w:lang w:eastAsia="hu-HU"/>
        </w:rPr>
        <w:t>to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05"/>
          <w:sz w:val="19"/>
          <w:szCs w:val="19"/>
          <w:lang w:eastAsia="hu-HU"/>
        </w:rPr>
        <w:t>vá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05"/>
          <w:sz w:val="19"/>
          <w:szCs w:val="19"/>
          <w:lang w:eastAsia="hu-HU"/>
        </w:rPr>
        <w:t>bbá</w:t>
      </w:r>
      <w:r w:rsidRPr="00326E9C">
        <w:rPr>
          <w:rFonts w:ascii="Times New Roman" w:eastAsia="Times New Roman" w:hAnsi="Times New Roman" w:cs="Times New Roman"/>
          <w:color w:val="2F2F2F"/>
          <w:spacing w:val="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2F2F2F"/>
          <w:spacing w:val="-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támogatásnak</w:t>
      </w:r>
      <w:r w:rsidRPr="00326E9C">
        <w:rPr>
          <w:rFonts w:ascii="Times New Roman" w:eastAsia="Times New Roman" w:hAnsi="Times New Roman" w:cs="Times New Roman"/>
          <w:color w:val="424242"/>
          <w:spacing w:val="1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-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támogatási</w:t>
      </w:r>
      <w:r w:rsidRPr="00326E9C">
        <w:rPr>
          <w:rFonts w:ascii="Times New Roman" w:eastAsia="Times New Roman" w:hAnsi="Times New Roman" w:cs="Times New Roman"/>
          <w:color w:val="424242"/>
          <w:spacing w:val="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megállapodásban</w:t>
      </w:r>
      <w:r w:rsidRPr="00326E9C">
        <w:rPr>
          <w:rFonts w:ascii="Times New Roman" w:eastAsia="Times New Roman" w:hAnsi="Times New Roman" w:cs="Times New Roman"/>
          <w:color w:val="2F2F2F"/>
          <w:spacing w:val="2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Arial" w:eastAsia="Times New Roman" w:hAnsi="Arial" w:cs="Arial"/>
          <w:i/>
          <w:iCs/>
          <w:color w:val="676767"/>
          <w:w w:val="105"/>
          <w:sz w:val="19"/>
          <w:szCs w:val="19"/>
          <w:lang w:eastAsia="hu-HU"/>
        </w:rPr>
        <w:t>I</w:t>
      </w:r>
      <w:r w:rsidRPr="00326E9C">
        <w:rPr>
          <w:rFonts w:ascii="Arial" w:eastAsia="Times New Roman" w:hAnsi="Arial" w:cs="Arial"/>
          <w:i/>
          <w:iCs/>
          <w:color w:val="676767"/>
          <w:spacing w:val="-1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05"/>
          <w:sz w:val="19"/>
          <w:szCs w:val="19"/>
          <w:lang w:eastAsia="hu-HU"/>
        </w:rPr>
        <w:t>szerződés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ben</w:t>
      </w:r>
      <w:r w:rsidRPr="00326E9C">
        <w:rPr>
          <w:rFonts w:ascii="Times New Roman" w:eastAsia="Times New Roman" w:hAnsi="Times New Roman" w:cs="Times New Roman"/>
          <w:color w:val="2F2F2F"/>
          <w:spacing w:val="17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foglalt</w:t>
      </w:r>
      <w:r w:rsidRPr="00326E9C">
        <w:rPr>
          <w:rFonts w:ascii="Times New Roman" w:eastAsia="Times New Roman" w:hAnsi="Times New Roman" w:cs="Times New Roman"/>
          <w:color w:val="424242"/>
          <w:spacing w:val="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célra</w:t>
      </w:r>
      <w:r w:rsidRPr="00326E9C">
        <w:rPr>
          <w:rFonts w:ascii="Times New Roman" w:eastAsia="Times New Roman" w:hAnsi="Times New Roman" w:cs="Times New Roman"/>
          <w:color w:val="424242"/>
          <w:spacing w:val="7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történő</w:t>
      </w:r>
      <w:r w:rsidRPr="00326E9C">
        <w:rPr>
          <w:rFonts w:ascii="Times New Roman" w:eastAsia="Times New Roman" w:hAnsi="Times New Roman" w:cs="Times New Roman"/>
          <w:color w:val="2F2F2F"/>
          <w:spacing w:val="24"/>
          <w:w w:val="10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fe</w:t>
      </w:r>
      <w:r w:rsidRPr="00326E9C">
        <w:rPr>
          <w:rFonts w:ascii="Times New Roman" w:eastAsia="Times New Roman" w:hAnsi="Times New Roman" w:cs="Times New Roman"/>
          <w:color w:val="161616"/>
          <w:spacing w:val="1"/>
          <w:w w:val="105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ha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05"/>
          <w:sz w:val="19"/>
          <w:szCs w:val="19"/>
          <w:lang w:eastAsia="hu-HU"/>
        </w:rPr>
        <w:t>szná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lását</w:t>
      </w:r>
      <w:r w:rsidRPr="00326E9C">
        <w:rPr>
          <w:rFonts w:ascii="Times New Roman" w:eastAsia="Times New Roman" w:hAnsi="Times New Roman" w:cs="Times New Roman"/>
          <w:color w:val="2F2F2F"/>
          <w:spacing w:val="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igazoljuk.</w:t>
      </w:r>
      <w:r w:rsidRPr="00326E9C">
        <w:rPr>
          <w:rFonts w:ascii="Times New Roman" w:eastAsia="Times New Roman" w:hAnsi="Times New Roman" w:cs="Times New Roman"/>
          <w:color w:val="2F2F2F"/>
          <w:spacing w:val="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20"/>
          <w:szCs w:val="20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05"/>
          <w:sz w:val="20"/>
          <w:szCs w:val="20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elszám</w:t>
      </w:r>
      <w:r w:rsidRPr="00326E9C">
        <w:rPr>
          <w:rFonts w:ascii="Times New Roman" w:eastAsia="Times New Roman" w:hAnsi="Times New Roman" w:cs="Times New Roman"/>
          <w:color w:val="424242"/>
          <w:spacing w:val="10"/>
          <w:w w:val="105"/>
          <w:sz w:val="19"/>
          <w:szCs w:val="19"/>
          <w:lang w:eastAsia="hu-HU"/>
        </w:rPr>
        <w:t>o</w:t>
      </w:r>
      <w:r w:rsidRPr="00326E9C">
        <w:rPr>
          <w:rFonts w:ascii="Times New Roman" w:eastAsia="Times New Roman" w:hAnsi="Times New Roman" w:cs="Times New Roman"/>
          <w:color w:val="000000"/>
          <w:spacing w:val="38"/>
          <w:w w:val="105"/>
          <w:sz w:val="19"/>
          <w:szCs w:val="19"/>
          <w:lang w:eastAsia="hu-HU"/>
        </w:rPr>
        <w:t>l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ásban</w:t>
      </w:r>
      <w:r w:rsidRPr="00326E9C">
        <w:rPr>
          <w:rFonts w:ascii="Times New Roman" w:eastAsia="Times New Roman" w:hAnsi="Times New Roman" w:cs="Times New Roman"/>
          <w:color w:val="424242"/>
          <w:spacing w:val="1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feltüntetett</w:t>
      </w:r>
      <w:r w:rsidRPr="00326E9C">
        <w:rPr>
          <w:rFonts w:ascii="Times New Roman" w:eastAsia="Times New Roman" w:hAnsi="Times New Roman" w:cs="Times New Roman"/>
          <w:color w:val="424242"/>
          <w:spacing w:val="1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és</w:t>
      </w:r>
      <w:r w:rsidRPr="00326E9C">
        <w:rPr>
          <w:rFonts w:ascii="Times New Roman" w:eastAsia="Times New Roman" w:hAnsi="Times New Roman" w:cs="Times New Roman"/>
          <w:color w:val="424242"/>
          <w:spacing w:val="4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csatolt</w:t>
      </w:r>
      <w:r w:rsidRPr="00326E9C">
        <w:rPr>
          <w:rFonts w:ascii="Times New Roman" w:eastAsia="Times New Roman" w:hAnsi="Times New Roman" w:cs="Times New Roman"/>
          <w:color w:val="424242"/>
          <w:spacing w:val="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bizonylatmá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05"/>
          <w:sz w:val="19"/>
          <w:szCs w:val="19"/>
          <w:lang w:eastAsia="hu-HU"/>
        </w:rPr>
        <w:t>sola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tok</w:t>
      </w:r>
      <w:r w:rsidRPr="00326E9C">
        <w:rPr>
          <w:rFonts w:ascii="Times New Roman" w:eastAsia="Times New Roman" w:hAnsi="Times New Roman" w:cs="Times New Roman"/>
          <w:color w:val="2F2F2F"/>
          <w:spacing w:val="10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eredeti</w:t>
      </w:r>
      <w:r w:rsidRPr="00326E9C">
        <w:rPr>
          <w:rFonts w:ascii="Times New Roman" w:eastAsia="Times New Roman" w:hAnsi="Times New Roman" w:cs="Times New Roman"/>
          <w:color w:val="424242"/>
          <w:spacing w:val="1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példányainak</w:t>
      </w:r>
      <w:r w:rsidRPr="00326E9C">
        <w:rPr>
          <w:rFonts w:ascii="Times New Roman" w:eastAsia="Times New Roman" w:hAnsi="Times New Roman" w:cs="Times New Roman"/>
          <w:color w:val="2F2F2F"/>
          <w:spacing w:val="86"/>
          <w:w w:val="10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érvényt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05"/>
          <w:sz w:val="19"/>
          <w:szCs w:val="19"/>
          <w:lang w:eastAsia="hu-HU"/>
        </w:rPr>
        <w:t>ele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05"/>
          <w:sz w:val="19"/>
          <w:szCs w:val="19"/>
          <w:lang w:eastAsia="hu-HU"/>
        </w:rPr>
        <w:t>nítése*</w:t>
      </w:r>
      <w:r w:rsidRPr="00326E9C">
        <w:rPr>
          <w:rFonts w:ascii="Times New Roman" w:eastAsia="Times New Roman" w:hAnsi="Times New Roman" w:cs="Times New Roman"/>
          <w:color w:val="2F2F2F"/>
          <w:spacing w:val="2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megtörtént.</w:t>
      </w:r>
      <w:r w:rsidRPr="00326E9C">
        <w:rPr>
          <w:rFonts w:ascii="Times New Roman" w:eastAsia="Times New Roman" w:hAnsi="Times New Roman" w:cs="Times New Roman"/>
          <w:color w:val="2F2F2F"/>
          <w:spacing w:val="3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-2"/>
          <w:w w:val="105"/>
          <w:sz w:val="19"/>
          <w:szCs w:val="19"/>
          <w:lang w:eastAsia="hu-HU"/>
        </w:rPr>
        <w:t>Iga</w:t>
      </w:r>
      <w:r w:rsidRPr="00326E9C">
        <w:rPr>
          <w:rFonts w:ascii="Times New Roman" w:eastAsia="Times New Roman" w:hAnsi="Times New Roman" w:cs="Times New Roman"/>
          <w:color w:val="565656"/>
          <w:spacing w:val="-1"/>
          <w:w w:val="105"/>
          <w:sz w:val="19"/>
          <w:szCs w:val="19"/>
          <w:lang w:eastAsia="hu-HU"/>
        </w:rPr>
        <w:t>zo</w:t>
      </w:r>
      <w:r w:rsidRPr="00326E9C">
        <w:rPr>
          <w:rFonts w:ascii="Times New Roman" w:eastAsia="Times New Roman" w:hAnsi="Times New Roman" w:cs="Times New Roman"/>
          <w:color w:val="2F2F2F"/>
          <w:spacing w:val="-2"/>
          <w:w w:val="105"/>
          <w:sz w:val="19"/>
          <w:szCs w:val="19"/>
          <w:lang w:eastAsia="hu-HU"/>
        </w:rPr>
        <w:t>ljuk</w:t>
      </w:r>
      <w:r w:rsidRPr="00326E9C">
        <w:rPr>
          <w:rFonts w:ascii="Times New Roman" w:eastAsia="Times New Roman" w:hAnsi="Times New Roman" w:cs="Times New Roman"/>
          <w:color w:val="2F2F2F"/>
          <w:spacing w:val="1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05"/>
          <w:sz w:val="19"/>
          <w:szCs w:val="19"/>
          <w:lang w:eastAsia="hu-HU"/>
        </w:rPr>
        <w:t>továbbá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05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color w:val="565656"/>
          <w:spacing w:val="1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hogy</w:t>
      </w:r>
      <w:r w:rsidRPr="00326E9C">
        <w:rPr>
          <w:rFonts w:ascii="Times New Roman" w:eastAsia="Times New Roman" w:hAnsi="Times New Roman" w:cs="Times New Roman"/>
          <w:color w:val="424242"/>
          <w:spacing w:val="26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4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05"/>
          <w:sz w:val="19"/>
          <w:szCs w:val="19"/>
          <w:lang w:eastAsia="hu-HU"/>
        </w:rPr>
        <w:t>z</w:t>
      </w:r>
      <w:r w:rsidRPr="00326E9C">
        <w:rPr>
          <w:rFonts w:ascii="Times New Roman" w:eastAsia="Times New Roman" w:hAnsi="Times New Roman" w:cs="Times New Roman"/>
          <w:color w:val="565656"/>
          <w:spacing w:val="1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itt</w:t>
      </w:r>
      <w:r w:rsidRPr="00326E9C">
        <w:rPr>
          <w:rFonts w:ascii="Times New Roman" w:eastAsia="Times New Roman" w:hAnsi="Times New Roman" w:cs="Times New Roman"/>
          <w:color w:val="424242"/>
          <w:spacing w:val="1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elszámolt</w:t>
      </w:r>
      <w:r w:rsidRPr="00326E9C">
        <w:rPr>
          <w:rFonts w:ascii="Times New Roman" w:eastAsia="Times New Roman" w:hAnsi="Times New Roman" w:cs="Times New Roman"/>
          <w:color w:val="424242"/>
          <w:spacing w:val="2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-2"/>
          <w:w w:val="105"/>
          <w:sz w:val="19"/>
          <w:szCs w:val="19"/>
          <w:lang w:eastAsia="hu-HU"/>
        </w:rPr>
        <w:t>tétel</w:t>
      </w:r>
      <w:r w:rsidRPr="00326E9C">
        <w:rPr>
          <w:rFonts w:ascii="Times New Roman" w:eastAsia="Times New Roman" w:hAnsi="Times New Roman" w:cs="Times New Roman"/>
          <w:color w:val="565656"/>
          <w:spacing w:val="-2"/>
          <w:w w:val="105"/>
          <w:sz w:val="19"/>
          <w:szCs w:val="19"/>
          <w:lang w:eastAsia="hu-HU"/>
        </w:rPr>
        <w:t>eke</w:t>
      </w:r>
      <w:r w:rsidRPr="00326E9C">
        <w:rPr>
          <w:rFonts w:ascii="Times New Roman" w:eastAsia="Times New Roman" w:hAnsi="Times New Roman" w:cs="Times New Roman"/>
          <w:color w:val="2F2F2F"/>
          <w:spacing w:val="-1"/>
          <w:w w:val="105"/>
          <w:sz w:val="19"/>
          <w:szCs w:val="19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2F2F2F"/>
          <w:spacing w:val="2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más</w:t>
      </w:r>
      <w:r w:rsidRPr="00326E9C">
        <w:rPr>
          <w:rFonts w:ascii="Times New Roman" w:eastAsia="Times New Roman" w:hAnsi="Times New Roman" w:cs="Times New Roman"/>
          <w:color w:val="424242"/>
          <w:spacing w:val="13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elszámolásban</w:t>
      </w:r>
      <w:r w:rsidRPr="00326E9C">
        <w:rPr>
          <w:rFonts w:ascii="Times New Roman" w:eastAsia="Times New Roman" w:hAnsi="Times New Roman" w:cs="Times New Roman"/>
          <w:color w:val="424242"/>
          <w:spacing w:val="30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color w:val="424242"/>
          <w:spacing w:val="44"/>
          <w:w w:val="10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05"/>
          <w:sz w:val="19"/>
          <w:szCs w:val="19"/>
          <w:lang w:eastAsia="hu-HU"/>
        </w:rPr>
        <w:t>szerepeltetjük</w:t>
      </w:r>
      <w:r w:rsidRPr="00326E9C">
        <w:rPr>
          <w:rFonts w:ascii="Times New Roman" w:eastAsia="Times New Roman" w:hAnsi="Times New Roman" w:cs="Times New Roman"/>
          <w:color w:val="424242"/>
          <w:spacing w:val="-18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808080"/>
          <w:w w:val="105"/>
          <w:sz w:val="19"/>
          <w:szCs w:val="19"/>
          <w:lang w:eastAsia="hu-HU"/>
        </w:rPr>
        <w:t>/</w:t>
      </w:r>
      <w:r w:rsidRPr="00326E9C">
        <w:rPr>
          <w:rFonts w:ascii="Times New Roman" w:eastAsia="Times New Roman" w:hAnsi="Times New Roman" w:cs="Times New Roman"/>
          <w:color w:val="808080"/>
          <w:spacing w:val="-2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05"/>
          <w:sz w:val="19"/>
          <w:szCs w:val="19"/>
          <w:lang w:eastAsia="hu-HU"/>
        </w:rPr>
        <w:t>szerepeltettük</w:t>
      </w:r>
      <w:r w:rsidRPr="00326E9C">
        <w:rPr>
          <w:rFonts w:ascii="Times New Roman" w:eastAsia="Times New Roman" w:hAnsi="Times New Roman" w:cs="Times New Roman"/>
          <w:color w:val="000000"/>
          <w:w w:val="105"/>
          <w:sz w:val="19"/>
          <w:szCs w:val="19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35" w:lineRule="exact"/>
        <w:ind w:left="153" w:firstLine="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Arial" w:eastAsia="Times New Roman" w:hAnsi="Arial" w:cs="Arial"/>
          <w:color w:val="424242"/>
          <w:sz w:val="26"/>
          <w:szCs w:val="26"/>
          <w:lang w:eastAsia="hu-HU"/>
        </w:rPr>
        <w:t>**</w:t>
      </w:r>
      <w:r w:rsidRPr="00326E9C">
        <w:rPr>
          <w:rFonts w:ascii="Arial" w:eastAsia="Times New Roman" w:hAnsi="Arial" w:cs="Arial"/>
          <w:color w:val="424242"/>
          <w:spacing w:val="-15"/>
          <w:sz w:val="26"/>
          <w:szCs w:val="2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Nyilatkozom/nyilatkozunk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, </w:t>
      </w:r>
      <w:r w:rsidRPr="00326E9C">
        <w:rPr>
          <w:rFonts w:ascii="Times New Roman" w:eastAsia="Times New Roman" w:hAnsi="Times New Roman" w:cs="Times New Roman"/>
          <w:color w:val="424242"/>
          <w:spacing w:val="1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hogy</w:t>
      </w:r>
      <w:proofErr w:type="gramEnd"/>
      <w:r w:rsidRPr="00326E9C">
        <w:rPr>
          <w:rFonts w:ascii="Times New Roman" w:eastAsia="Times New Roman" w:hAnsi="Times New Roman" w:cs="Times New Roman"/>
          <w:color w:val="2F2F2F"/>
          <w:spacing w:val="2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2F2F2F"/>
          <w:spacing w:val="12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támogatás</w:t>
      </w:r>
      <w:r w:rsidRPr="00326E9C">
        <w:rPr>
          <w:rFonts w:ascii="Times New Roman" w:eastAsia="Times New Roman" w:hAnsi="Times New Roman" w:cs="Times New Roman"/>
          <w:color w:val="424242"/>
          <w:spacing w:val="4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felhasználásának </w:t>
      </w:r>
      <w:r w:rsidRPr="00326E9C">
        <w:rPr>
          <w:rFonts w:ascii="Times New Roman" w:eastAsia="Times New Roman" w:hAnsi="Times New Roman" w:cs="Times New Roman"/>
          <w:color w:val="424242"/>
          <w:spacing w:val="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ellenőrizhetősége  </w:t>
      </w:r>
      <w:r w:rsidRPr="00326E9C">
        <w:rPr>
          <w:rFonts w:ascii="Times New Roman" w:eastAsia="Times New Roman" w:hAnsi="Times New Roman" w:cs="Times New Roman"/>
          <w:color w:val="424242"/>
          <w:spacing w:val="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3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spacing w:val="-1"/>
          <w:sz w:val="19"/>
          <w:szCs w:val="19"/>
          <w:lang w:eastAsia="hu-HU"/>
        </w:rPr>
        <w:t>szá</w:t>
      </w:r>
      <w:r w:rsidRPr="00326E9C">
        <w:rPr>
          <w:rFonts w:ascii="Times New Roman" w:eastAsia="Times New Roman" w:hAnsi="Times New Roman" w:cs="Times New Roman"/>
          <w:color w:val="2F2F2F"/>
          <w:spacing w:val="-1"/>
          <w:sz w:val="19"/>
          <w:szCs w:val="19"/>
          <w:lang w:eastAsia="hu-HU"/>
        </w:rPr>
        <w:t>mviteli</w:t>
      </w:r>
      <w:r w:rsidRPr="00326E9C">
        <w:rPr>
          <w:rFonts w:ascii="Times New Roman" w:eastAsia="Times New Roman" w:hAnsi="Times New Roman" w:cs="Times New Roman"/>
          <w:color w:val="2F2F2F"/>
          <w:spacing w:val="29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nyilvántartásunk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17" w:lineRule="exact"/>
        <w:ind w:left="15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tovább</w:t>
      </w:r>
      <w:proofErr w:type="gramEnd"/>
      <w:r w:rsidRPr="00326E9C">
        <w:rPr>
          <w:rFonts w:ascii="Times New Roman" w:eastAsia="Times New Roman" w:hAnsi="Times New Roman" w:cs="Times New Roman"/>
          <w:color w:val="2F2F2F"/>
          <w:spacing w:val="1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sz w:val="19"/>
          <w:szCs w:val="19"/>
          <w:lang w:eastAsia="hu-HU"/>
        </w:rPr>
        <w:t>rész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letezésév</w:t>
      </w:r>
      <w:r w:rsidRPr="00326E9C">
        <w:rPr>
          <w:rFonts w:ascii="Times New Roman" w:eastAsia="Times New Roman" w:hAnsi="Times New Roman" w:cs="Times New Roman"/>
          <w:color w:val="565656"/>
          <w:sz w:val="19"/>
          <w:szCs w:val="19"/>
          <w:lang w:eastAsia="hu-HU"/>
        </w:rPr>
        <w:t>el</w:t>
      </w:r>
      <w:r w:rsidRPr="00326E9C">
        <w:rPr>
          <w:rFonts w:ascii="Times New Roman" w:eastAsia="Times New Roman" w:hAnsi="Times New Roman" w:cs="Times New Roman"/>
          <w:color w:val="565656"/>
          <w:spacing w:val="3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nyerhető</w:t>
      </w:r>
      <w:r w:rsidRPr="00326E9C">
        <w:rPr>
          <w:rFonts w:ascii="Times New Roman" w:eastAsia="Times New Roman" w:hAnsi="Times New Roman" w:cs="Times New Roman"/>
          <w:color w:val="2F2F2F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adatokkal</w:t>
      </w:r>
    </w:p>
    <w:p w:rsidR="00326E9C" w:rsidRPr="00326E9C" w:rsidRDefault="00326E9C" w:rsidP="00326E9C">
      <w:pPr>
        <w:widowControl w:val="0"/>
        <w:numPr>
          <w:ilvl w:val="0"/>
          <w:numId w:val="23"/>
        </w:numPr>
        <w:tabs>
          <w:tab w:val="left" w:pos="2018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hanging="11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2F2F2F"/>
          <w:spacing w:val="-2"/>
          <w:w w:val="105"/>
          <w:sz w:val="19"/>
          <w:szCs w:val="19"/>
          <w:lang w:eastAsia="hu-HU"/>
        </w:rPr>
        <w:t>biztosított,</w:t>
      </w:r>
    </w:p>
    <w:p w:rsidR="00326E9C" w:rsidRPr="00326E9C" w:rsidRDefault="00326E9C" w:rsidP="00326E9C">
      <w:pPr>
        <w:widowControl w:val="0"/>
        <w:numPr>
          <w:ilvl w:val="0"/>
          <w:numId w:val="23"/>
        </w:numPr>
        <w:tabs>
          <w:tab w:val="left" w:pos="2004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200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-1"/>
          <w:w w:val="105"/>
          <w:sz w:val="19"/>
          <w:szCs w:val="19"/>
          <w:lang w:eastAsia="hu-HU"/>
        </w:rPr>
        <w:t>biztosított</w:t>
      </w:r>
      <w:r w:rsidRPr="00326E9C">
        <w:rPr>
          <w:rFonts w:ascii="Times New Roman" w:eastAsia="Times New Roman" w:hAnsi="Times New Roman" w:cs="Times New Roman"/>
          <w:i/>
          <w:iCs/>
          <w:color w:val="565656"/>
          <w:spacing w:val="-1"/>
          <w:w w:val="105"/>
          <w:sz w:val="19"/>
          <w:szCs w:val="19"/>
          <w:lang w:eastAsia="hu-HU"/>
        </w:rPr>
        <w:t>,</w:t>
      </w:r>
      <w:r w:rsidRPr="00326E9C">
        <w:rPr>
          <w:rFonts w:ascii="Times New Roman" w:eastAsia="Times New Roman" w:hAnsi="Times New Roman" w:cs="Times New Roman"/>
          <w:i/>
          <w:iCs/>
          <w:color w:val="565656"/>
          <w:spacing w:val="-19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sz w:val="19"/>
          <w:szCs w:val="19"/>
          <w:lang w:eastAsia="hu-HU"/>
        </w:rPr>
        <w:t>ezért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spacing w:val="-1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mellékletként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2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bizonylatok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24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hitelesített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1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-2"/>
          <w:w w:val="105"/>
          <w:sz w:val="19"/>
          <w:szCs w:val="19"/>
          <w:lang w:eastAsia="hu-HU"/>
        </w:rPr>
        <w:t xml:space="preserve">másolatai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kerültek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21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424242"/>
          <w:w w:val="105"/>
          <w:sz w:val="19"/>
          <w:szCs w:val="19"/>
          <w:lang w:eastAsia="hu-HU"/>
        </w:rPr>
        <w:t>csatolásra.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20"/>
          <w:sz w:val="19"/>
          <w:szCs w:val="19"/>
          <w:lang w:eastAsia="hu-HU"/>
        </w:rPr>
        <w:t>.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0"/>
          <w:sz w:val="19"/>
          <w:szCs w:val="19"/>
          <w:lang w:eastAsia="hu-HU"/>
        </w:rPr>
        <w:t>.....</w:t>
      </w:r>
      <w:r w:rsidRPr="00326E9C">
        <w:rPr>
          <w:rFonts w:ascii="Times New Roman" w:eastAsia="Times New Roman" w:hAnsi="Times New Roman" w:cs="Times New Roman"/>
          <w:color w:val="000000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20"/>
          <w:sz w:val="19"/>
          <w:szCs w:val="19"/>
          <w:lang w:eastAsia="hu-HU"/>
        </w:rPr>
        <w:t>.............</w:t>
      </w:r>
      <w:r w:rsidRPr="00326E9C">
        <w:rPr>
          <w:rFonts w:ascii="Times New Roman" w:eastAsia="Times New Roman" w:hAnsi="Times New Roman" w:cs="Times New Roman"/>
          <w:color w:val="2F2F2F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20"/>
          <w:sz w:val="19"/>
          <w:szCs w:val="19"/>
          <w:lang w:eastAsia="hu-HU"/>
        </w:rPr>
        <w:t>...................</w:t>
      </w:r>
      <w:proofErr w:type="gramEnd"/>
      <w:r w:rsidRPr="00326E9C">
        <w:rPr>
          <w:rFonts w:ascii="Times New Roman" w:eastAsia="Times New Roman" w:hAnsi="Times New Roman" w:cs="Times New Roman"/>
          <w:color w:val="565656"/>
          <w:spacing w:val="32"/>
          <w:w w:val="120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0"/>
          <w:sz w:val="19"/>
          <w:szCs w:val="19"/>
          <w:lang w:eastAsia="hu-HU"/>
        </w:rPr>
        <w:t xml:space="preserve">20 </w:t>
      </w:r>
      <w:r w:rsidRPr="00326E9C">
        <w:rPr>
          <w:rFonts w:ascii="Times New Roman" w:eastAsia="Times New Roman" w:hAnsi="Times New Roman" w:cs="Times New Roman"/>
          <w:color w:val="424242"/>
          <w:spacing w:val="8"/>
          <w:w w:val="1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676767"/>
          <w:w w:val="120"/>
          <w:sz w:val="19"/>
          <w:szCs w:val="19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676767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676767"/>
          <w:spacing w:val="30"/>
          <w:w w:val="120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565656"/>
          <w:w w:val="120"/>
          <w:sz w:val="19"/>
          <w:szCs w:val="19"/>
          <w:lang w:eastAsia="hu-HU"/>
        </w:rPr>
        <w:t>év</w:t>
      </w:r>
      <w:proofErr w:type="gramEnd"/>
      <w:r w:rsidRPr="00326E9C">
        <w:rPr>
          <w:rFonts w:ascii="Times New Roman" w:eastAsia="Times New Roman" w:hAnsi="Times New Roman" w:cs="Times New Roman"/>
          <w:color w:val="565656"/>
          <w:spacing w:val="55"/>
          <w:w w:val="1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20"/>
          <w:sz w:val="19"/>
          <w:szCs w:val="19"/>
          <w:lang w:eastAsia="hu-HU"/>
        </w:rPr>
        <w:t>.....</w:t>
      </w:r>
      <w:r w:rsidRPr="00326E9C">
        <w:rPr>
          <w:rFonts w:ascii="Times New Roman" w:eastAsia="Times New Roman" w:hAnsi="Times New Roman" w:cs="Times New Roman"/>
          <w:color w:val="000000"/>
          <w:spacing w:val="2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00000"/>
          <w:spacing w:val="2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61616"/>
          <w:spacing w:val="1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20"/>
          <w:sz w:val="19"/>
          <w:szCs w:val="19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000000"/>
          <w:spacing w:val="2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00000"/>
          <w:spacing w:val="2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1"/>
          <w:w w:val="120"/>
          <w:sz w:val="19"/>
          <w:szCs w:val="19"/>
          <w:lang w:eastAsia="hu-HU"/>
        </w:rPr>
        <w:t>.......</w:t>
      </w:r>
      <w:r w:rsidRPr="00326E9C">
        <w:rPr>
          <w:rFonts w:ascii="Times New Roman" w:eastAsia="Times New Roman" w:hAnsi="Times New Roman" w:cs="Times New Roman"/>
          <w:color w:val="565656"/>
          <w:spacing w:val="-3"/>
          <w:w w:val="120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2F2F2F"/>
          <w:w w:val="120"/>
          <w:sz w:val="19"/>
          <w:szCs w:val="19"/>
          <w:lang w:eastAsia="hu-HU"/>
        </w:rPr>
        <w:t>hó</w:t>
      </w:r>
      <w:proofErr w:type="gramEnd"/>
      <w:r w:rsidRPr="00326E9C">
        <w:rPr>
          <w:rFonts w:ascii="Times New Roman" w:eastAsia="Times New Roman" w:hAnsi="Times New Roman" w:cs="Times New Roman"/>
          <w:color w:val="2F2F2F"/>
          <w:w w:val="1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pacing w:val="29"/>
          <w:w w:val="120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5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676767"/>
          <w:spacing w:val="4"/>
          <w:w w:val="120"/>
          <w:sz w:val="19"/>
          <w:szCs w:val="19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808080"/>
          <w:spacing w:val="5"/>
          <w:w w:val="120"/>
          <w:sz w:val="19"/>
          <w:szCs w:val="19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5"/>
          <w:w w:val="120"/>
          <w:sz w:val="19"/>
          <w:szCs w:val="19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565656"/>
          <w:spacing w:val="24"/>
          <w:w w:val="120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0"/>
          <w:sz w:val="19"/>
          <w:szCs w:val="19"/>
          <w:lang w:eastAsia="hu-HU"/>
        </w:rPr>
        <w:t>nap</w:t>
      </w:r>
      <w:proofErr w:type="gramEnd"/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967" w:right="491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 xml:space="preserve">                                                </w:t>
      </w:r>
      <w:proofErr w:type="spellStart"/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ph</w:t>
      </w:r>
      <w:proofErr w:type="spellEnd"/>
      <w:r w:rsidRPr="00326E9C">
        <w:rPr>
          <w:rFonts w:ascii="Times New Roman" w:eastAsia="Times New Roman" w:hAnsi="Times New Roman" w:cs="Times New Roman"/>
          <w:color w:val="2F2F2F"/>
          <w:w w:val="105"/>
          <w:sz w:val="19"/>
          <w:szCs w:val="19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644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a</w:t>
      </w:r>
      <w:proofErr w:type="gramEnd"/>
      <w:r w:rsidRPr="00326E9C">
        <w:rPr>
          <w:rFonts w:ascii="Times New Roman" w:eastAsia="Times New Roman" w:hAnsi="Times New Roman" w:cs="Times New Roman"/>
          <w:i/>
          <w:iCs/>
          <w:color w:val="2F2F2F"/>
          <w:spacing w:val="2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Támogatott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-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c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-29"/>
          <w:w w:val="105"/>
          <w:sz w:val="19"/>
          <w:szCs w:val="19"/>
          <w:lang w:eastAsia="hu-HU"/>
        </w:rPr>
        <w:t>é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gszerű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spacing w:val="15"/>
          <w:w w:val="105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i/>
          <w:iCs/>
          <w:color w:val="2F2F2F"/>
          <w:w w:val="105"/>
          <w:sz w:val="19"/>
          <w:szCs w:val="19"/>
          <w:lang w:eastAsia="hu-HU"/>
        </w:rPr>
        <w:t>aláírása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0"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272" w:lineRule="auto"/>
        <w:ind w:left="110" w:right="1426" w:firstLine="35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*Érvénytelenítésként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az</w:t>
      </w:r>
      <w:r w:rsidRPr="00326E9C">
        <w:rPr>
          <w:rFonts w:ascii="Times New Roman" w:eastAsia="Times New Roman" w:hAnsi="Times New Roman" w:cs="Times New Roman"/>
          <w:color w:val="424242"/>
          <w:spacing w:val="-8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 xml:space="preserve">eredeti 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17"/>
          <w:szCs w:val="17"/>
          <w:lang w:eastAsia="hu-HU"/>
        </w:rPr>
        <w:t>számlán</w:t>
      </w:r>
      <w:r w:rsidRPr="00326E9C">
        <w:rPr>
          <w:rFonts w:ascii="Times New Roman" w:eastAsia="Times New Roman" w:hAnsi="Times New Roman" w:cs="Times New Roman"/>
          <w:color w:val="565656"/>
          <w:spacing w:val="-1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17"/>
          <w:szCs w:val="17"/>
          <w:lang w:eastAsia="hu-HU"/>
        </w:rPr>
        <w:t>szükséges</w:t>
      </w:r>
      <w:r w:rsidRPr="00326E9C">
        <w:rPr>
          <w:rFonts w:ascii="Times New Roman" w:eastAsia="Times New Roman" w:hAnsi="Times New Roman" w:cs="Times New Roman"/>
          <w:color w:val="565656"/>
          <w:spacing w:val="10"/>
          <w:w w:val="110"/>
          <w:sz w:val="17"/>
          <w:szCs w:val="17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2F2F2F"/>
          <w:w w:val="110"/>
          <w:sz w:val="17"/>
          <w:szCs w:val="17"/>
          <w:lang w:eastAsia="hu-HU"/>
        </w:rPr>
        <w:t>feltün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17"/>
          <w:szCs w:val="17"/>
          <w:lang w:eastAsia="hu-HU"/>
        </w:rPr>
        <w:t>tetní</w:t>
      </w:r>
      <w:proofErr w:type="spellEnd"/>
      <w:r w:rsidRPr="00326E9C">
        <w:rPr>
          <w:rFonts w:ascii="Times New Roman" w:eastAsia="Times New Roman" w:hAnsi="Times New Roman" w:cs="Times New Roman"/>
          <w:color w:val="565656"/>
          <w:spacing w:val="3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17"/>
          <w:szCs w:val="17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565656"/>
          <w:spacing w:val="-4"/>
          <w:w w:val="110"/>
          <w:sz w:val="17"/>
          <w:szCs w:val="17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támogatót</w:t>
      </w:r>
      <w:r w:rsidRPr="00326E9C">
        <w:rPr>
          <w:rFonts w:ascii="Times New Roman" w:eastAsia="Times New Roman" w:hAnsi="Times New Roman" w:cs="Times New Roman"/>
          <w:color w:val="424242"/>
          <w:spacing w:val="-33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676767"/>
          <w:w w:val="110"/>
          <w:sz w:val="17"/>
          <w:szCs w:val="17"/>
          <w:lang w:eastAsia="hu-HU"/>
        </w:rPr>
        <w:t>,</w:t>
      </w:r>
      <w:proofErr w:type="gramEnd"/>
      <w:r w:rsidRPr="00326E9C">
        <w:rPr>
          <w:rFonts w:ascii="Times New Roman" w:eastAsia="Times New Roman" w:hAnsi="Times New Roman" w:cs="Times New Roman"/>
          <w:color w:val="676767"/>
          <w:spacing w:val="-6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-4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határozatszámot</w:t>
      </w:r>
      <w:r w:rsidRPr="00326E9C">
        <w:rPr>
          <w:rFonts w:ascii="Times New Roman" w:eastAsia="Times New Roman" w:hAnsi="Times New Roman" w:cs="Times New Roman"/>
          <w:color w:val="808080"/>
          <w:w w:val="110"/>
          <w:sz w:val="17"/>
          <w:szCs w:val="17"/>
          <w:lang w:eastAsia="hu-HU"/>
        </w:rPr>
        <w:t>/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ügyiratszámot,</w:t>
      </w:r>
      <w:r w:rsidRPr="00326E9C">
        <w:rPr>
          <w:rFonts w:ascii="Times New Roman" w:eastAsia="Times New Roman" w:hAnsi="Times New Roman" w:cs="Times New Roman"/>
          <w:color w:val="424242"/>
          <w:spacing w:val="11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-8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10"/>
          <w:sz w:val="17"/>
          <w:szCs w:val="17"/>
          <w:lang w:eastAsia="hu-HU"/>
        </w:rPr>
        <w:t>támog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17"/>
          <w:szCs w:val="17"/>
          <w:lang w:eastAsia="hu-HU"/>
        </w:rPr>
        <w:t>atás</w:t>
      </w:r>
      <w:r w:rsidRPr="00326E9C">
        <w:rPr>
          <w:rFonts w:ascii="Times New Roman" w:eastAsia="Times New Roman" w:hAnsi="Times New Roman" w:cs="Times New Roman"/>
          <w:color w:val="565656"/>
          <w:spacing w:val="54"/>
          <w:w w:val="108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jogcímét.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186" w:lineRule="exact"/>
        <w:ind w:left="124" w:firstLine="1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hu-HU"/>
        </w:rPr>
      </w:pP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**Általános</w:t>
      </w:r>
      <w:r w:rsidRPr="00326E9C">
        <w:rPr>
          <w:rFonts w:ascii="Times New Roman" w:eastAsia="Times New Roman" w:hAnsi="Times New Roman" w:cs="Times New Roman"/>
          <w:color w:val="2F2F2F"/>
          <w:spacing w:val="16"/>
          <w:sz w:val="19"/>
          <w:szCs w:val="19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 xml:space="preserve">működési </w:t>
      </w:r>
      <w:r w:rsidRPr="00326E9C">
        <w:rPr>
          <w:rFonts w:ascii="Times New Roman" w:eastAsia="Times New Roman" w:hAnsi="Times New Roman" w:cs="Times New Roman"/>
          <w:color w:val="424242"/>
          <w:spacing w:val="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támoga</w:t>
      </w:r>
      <w:r w:rsidRPr="00326E9C">
        <w:rPr>
          <w:rFonts w:ascii="Times New Roman" w:eastAsia="Times New Roman" w:hAnsi="Times New Roman" w:cs="Times New Roman"/>
          <w:color w:val="161616"/>
          <w:sz w:val="19"/>
          <w:szCs w:val="19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ás</w:t>
      </w:r>
      <w:proofErr w:type="gramEnd"/>
      <w:r w:rsidRPr="00326E9C">
        <w:rPr>
          <w:rFonts w:ascii="Times New Roman" w:eastAsia="Times New Roman" w:hAnsi="Times New Roman" w:cs="Times New Roman"/>
          <w:color w:val="2F2F2F"/>
          <w:spacing w:val="-1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esetén</w:t>
      </w:r>
      <w:r w:rsidRPr="00326E9C">
        <w:rPr>
          <w:rFonts w:ascii="Times New Roman" w:eastAsia="Times New Roman" w:hAnsi="Times New Roman" w:cs="Times New Roman"/>
          <w:color w:val="424242"/>
          <w:spacing w:val="33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szükséges</w:t>
      </w:r>
      <w:r w:rsidRPr="00326E9C">
        <w:rPr>
          <w:rFonts w:ascii="Times New Roman" w:eastAsia="Times New Roman" w:hAnsi="Times New Roman" w:cs="Times New Roman"/>
          <w:color w:val="424242"/>
          <w:spacing w:val="17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nyilatkozat,</w:t>
      </w:r>
      <w:r w:rsidRPr="00326E9C">
        <w:rPr>
          <w:rFonts w:ascii="Times New Roman" w:eastAsia="Times New Roman" w:hAnsi="Times New Roman" w:cs="Times New Roman"/>
          <w:color w:val="424242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424242"/>
          <w:spacing w:val="24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sz w:val="19"/>
          <w:szCs w:val="19"/>
          <w:lang w:eastAsia="hu-HU"/>
        </w:rPr>
        <w:t>megfelelő</w:t>
      </w:r>
      <w:r w:rsidRPr="00326E9C">
        <w:rPr>
          <w:rFonts w:ascii="Times New Roman" w:eastAsia="Times New Roman" w:hAnsi="Times New Roman" w:cs="Times New Roman"/>
          <w:color w:val="2F2F2F"/>
          <w:spacing w:val="36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szöveg</w:t>
      </w:r>
      <w:r w:rsidRPr="00326E9C">
        <w:rPr>
          <w:rFonts w:ascii="Times New Roman" w:eastAsia="Times New Roman" w:hAnsi="Times New Roman" w:cs="Times New Roman"/>
          <w:color w:val="424242"/>
          <w:spacing w:val="18"/>
          <w:sz w:val="19"/>
          <w:szCs w:val="19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z w:val="19"/>
          <w:szCs w:val="19"/>
          <w:lang w:eastAsia="hu-HU"/>
        </w:rPr>
        <w:t>aláhúzandó.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24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hu-HU"/>
        </w:rPr>
      </w:pPr>
      <w:r w:rsidRPr="00326E9C">
        <w:rPr>
          <w:rFonts w:ascii="Arial" w:eastAsia="Times New Roman" w:hAnsi="Arial" w:cs="Arial"/>
          <w:color w:val="424242"/>
          <w:w w:val="110"/>
          <w:sz w:val="16"/>
          <w:szCs w:val="16"/>
          <w:lang w:eastAsia="hu-HU"/>
        </w:rPr>
        <w:t>Az</w:t>
      </w:r>
      <w:r w:rsidRPr="00326E9C">
        <w:rPr>
          <w:rFonts w:ascii="Arial" w:eastAsia="Times New Roman" w:hAnsi="Arial" w:cs="Arial"/>
          <w:color w:val="424242"/>
          <w:spacing w:val="-16"/>
          <w:w w:val="110"/>
          <w:sz w:val="16"/>
          <w:szCs w:val="16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spacing w:val="-2"/>
          <w:w w:val="110"/>
          <w:sz w:val="17"/>
          <w:szCs w:val="17"/>
          <w:lang w:eastAsia="hu-HU"/>
        </w:rPr>
        <w:t>elszámolás</w:t>
      </w:r>
      <w:r w:rsidRPr="00326E9C">
        <w:rPr>
          <w:rFonts w:ascii="Times New Roman" w:eastAsia="Times New Roman" w:hAnsi="Times New Roman" w:cs="Times New Roman"/>
          <w:color w:val="676767"/>
          <w:spacing w:val="-1"/>
          <w:w w:val="110"/>
          <w:sz w:val="17"/>
          <w:szCs w:val="17"/>
          <w:lang w:eastAsia="hu-HU"/>
        </w:rPr>
        <w:t>-</w:t>
      </w:r>
      <w:r w:rsidRPr="00326E9C">
        <w:rPr>
          <w:rFonts w:ascii="Times New Roman" w:eastAsia="Times New Roman" w:hAnsi="Times New Roman" w:cs="Times New Roman"/>
          <w:color w:val="565656"/>
          <w:spacing w:val="-2"/>
          <w:w w:val="110"/>
          <w:sz w:val="17"/>
          <w:szCs w:val="17"/>
          <w:lang w:eastAsia="hu-HU"/>
        </w:rPr>
        <w:t>szükség</w:t>
      </w:r>
      <w:r w:rsidRPr="00326E9C">
        <w:rPr>
          <w:rFonts w:ascii="Times New Roman" w:eastAsia="Times New Roman" w:hAnsi="Times New Roman" w:cs="Times New Roman"/>
          <w:color w:val="565656"/>
          <w:spacing w:val="-17"/>
          <w:w w:val="110"/>
          <w:sz w:val="17"/>
          <w:szCs w:val="17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676767"/>
          <w:w w:val="110"/>
          <w:sz w:val="17"/>
          <w:szCs w:val="17"/>
          <w:lang w:eastAsia="hu-HU"/>
        </w:rPr>
        <w:t>s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zerínt</w:t>
      </w:r>
      <w:proofErr w:type="spellEnd"/>
      <w:r w:rsidRPr="00326E9C">
        <w:rPr>
          <w:rFonts w:ascii="Times New Roman" w:eastAsia="Times New Roman" w:hAnsi="Times New Roman" w:cs="Times New Roman"/>
          <w:color w:val="424242"/>
          <w:spacing w:val="-8"/>
          <w:w w:val="110"/>
          <w:sz w:val="17"/>
          <w:szCs w:val="17"/>
          <w:lang w:eastAsia="hu-HU"/>
        </w:rPr>
        <w:t xml:space="preserve"> </w:t>
      </w:r>
      <w:proofErr w:type="spellStart"/>
      <w:r w:rsidRPr="00326E9C">
        <w:rPr>
          <w:rFonts w:ascii="Times New Roman" w:eastAsia="Times New Roman" w:hAnsi="Times New Roman" w:cs="Times New Roman"/>
          <w:color w:val="808080"/>
          <w:spacing w:val="2"/>
          <w:w w:val="110"/>
          <w:sz w:val="17"/>
          <w:szCs w:val="17"/>
          <w:lang w:eastAsia="hu-HU"/>
        </w:rPr>
        <w:t>-</w:t>
      </w:r>
      <w:r w:rsidRPr="00326E9C">
        <w:rPr>
          <w:rFonts w:ascii="Times New Roman" w:eastAsia="Times New Roman" w:hAnsi="Times New Roman" w:cs="Times New Roman"/>
          <w:color w:val="424242"/>
          <w:spacing w:val="6"/>
          <w:w w:val="110"/>
          <w:sz w:val="17"/>
          <w:szCs w:val="17"/>
          <w:lang w:eastAsia="hu-HU"/>
        </w:rPr>
        <w:t>a</w:t>
      </w:r>
      <w:proofErr w:type="spellEnd"/>
      <w:r w:rsidRPr="00326E9C">
        <w:rPr>
          <w:rFonts w:ascii="Times New Roman" w:eastAsia="Times New Roman" w:hAnsi="Times New Roman" w:cs="Times New Roman"/>
          <w:color w:val="424242"/>
          <w:spacing w:val="-17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17"/>
          <w:szCs w:val="17"/>
          <w:lang w:eastAsia="hu-HU"/>
        </w:rPr>
        <w:t>pótlapon</w:t>
      </w:r>
      <w:r w:rsidRPr="00326E9C">
        <w:rPr>
          <w:rFonts w:ascii="Times New Roman" w:eastAsia="Times New Roman" w:hAnsi="Times New Roman" w:cs="Times New Roman"/>
          <w:color w:val="424242"/>
          <w:spacing w:val="12"/>
          <w:w w:val="110"/>
          <w:sz w:val="17"/>
          <w:szCs w:val="17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10"/>
          <w:sz w:val="17"/>
          <w:szCs w:val="17"/>
          <w:lang w:eastAsia="hu-HU"/>
        </w:rPr>
        <w:t>fo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10"/>
          <w:sz w:val="17"/>
          <w:szCs w:val="17"/>
          <w:lang w:eastAsia="hu-HU"/>
        </w:rPr>
        <w:t>lytatha</w:t>
      </w:r>
      <w:r w:rsidRPr="00326E9C">
        <w:rPr>
          <w:rFonts w:ascii="Times New Roman" w:eastAsia="Times New Roman" w:hAnsi="Times New Roman" w:cs="Times New Roman"/>
          <w:color w:val="161616"/>
          <w:spacing w:val="2"/>
          <w:w w:val="110"/>
          <w:sz w:val="17"/>
          <w:szCs w:val="17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10"/>
          <w:sz w:val="17"/>
          <w:szCs w:val="17"/>
          <w:lang w:eastAsia="hu-HU"/>
        </w:rPr>
        <w:t>ó</w:t>
      </w:r>
      <w:r w:rsidRPr="00326E9C">
        <w:rPr>
          <w:rFonts w:ascii="Times New Roman" w:eastAsia="Times New Roman" w:hAnsi="Times New Roman" w:cs="Times New Roman"/>
          <w:color w:val="676767"/>
          <w:spacing w:val="1"/>
          <w:w w:val="110"/>
          <w:sz w:val="17"/>
          <w:szCs w:val="17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color w:val="2F2F2F"/>
          <w:w w:val="110"/>
          <w:sz w:val="24"/>
          <w:szCs w:val="24"/>
          <w:lang w:eastAsia="hu-HU"/>
        </w:rPr>
        <w:t>Záradék: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26E9C" w:rsidRPr="00326E9C" w:rsidRDefault="00326E9C" w:rsidP="00326E9C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left="117" w:right="1538" w:hanging="15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hu-HU"/>
        </w:rPr>
        <w:t xml:space="preserve">A </w:t>
      </w:r>
      <w:r w:rsidRPr="00326E9C">
        <w:rPr>
          <w:rFonts w:ascii="Times New Roman" w:eastAsia="Times New Roman" w:hAnsi="Times New Roman" w:cs="Times New Roman"/>
          <w:b/>
          <w:i/>
          <w:iCs/>
          <w:color w:val="424242"/>
          <w:spacing w:val="3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>benyújtott</w:t>
      </w:r>
      <w:proofErr w:type="gramEnd"/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3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hu-HU"/>
        </w:rPr>
        <w:t xml:space="preserve">elszámolás </w:t>
      </w:r>
      <w:r w:rsidRPr="00326E9C">
        <w:rPr>
          <w:rFonts w:ascii="Times New Roman" w:eastAsia="Times New Roman" w:hAnsi="Times New Roman" w:cs="Times New Roman"/>
          <w:b/>
          <w:i/>
          <w:iCs/>
          <w:color w:val="424242"/>
          <w:spacing w:val="2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az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19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önkormányzati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37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hu-HU"/>
        </w:rPr>
        <w:t xml:space="preserve">támogatás </w:t>
      </w:r>
      <w:r w:rsidRPr="00326E9C">
        <w:rPr>
          <w:rFonts w:ascii="Times New Roman" w:eastAsia="Times New Roman" w:hAnsi="Times New Roman" w:cs="Times New Roman"/>
          <w:b/>
          <w:i/>
          <w:iCs/>
          <w:color w:val="424242"/>
          <w:spacing w:val="3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és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24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önerő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-2"/>
          <w:sz w:val="24"/>
          <w:szCs w:val="24"/>
          <w:lang w:eastAsia="hu-HU"/>
        </w:rPr>
        <w:t>összegé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-1"/>
          <w:sz w:val="24"/>
          <w:szCs w:val="24"/>
          <w:lang w:eastAsia="hu-HU"/>
        </w:rPr>
        <w:t>t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8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tartalmazza,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3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24"/>
          <w:w w:val="93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>támogatási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-3"/>
          <w:sz w:val="24"/>
          <w:szCs w:val="24"/>
          <w:lang w:eastAsia="hu-HU"/>
        </w:rPr>
        <w:t>célnak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16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 xml:space="preserve">megfelelő felhasználást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3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>dokumentálja.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1"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  <w:tab w:val="left" w:pos="2403"/>
        </w:tabs>
        <w:kinsoku w:val="0"/>
        <w:overflowPunct w:val="0"/>
        <w:spacing w:after="0" w:line="360" w:lineRule="auto"/>
        <w:ind w:left="1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>A</w:t>
      </w:r>
      <w:proofErr w:type="gramEnd"/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hu-HU"/>
        </w:rPr>
        <w:t>:z</w:t>
      </w:r>
      <w:r w:rsidRPr="00326E9C">
        <w:rPr>
          <w:rFonts w:ascii="Times New Roman" w:eastAsia="Times New Roman" w:hAnsi="Times New Roman" w:cs="Times New Roman"/>
          <w:b/>
          <w:i/>
          <w:iCs/>
          <w:color w:val="2F2F2F"/>
          <w:spacing w:val="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elszámolást:</w:t>
      </w:r>
      <w:r w:rsidRPr="00326E9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ab/>
      </w:r>
      <w:r w:rsidRPr="00326E9C">
        <w:rPr>
          <w:rFonts w:ascii="Times New Roman" w:eastAsia="Times New Roman" w:hAnsi="Times New Roman" w:cs="Times New Roman"/>
          <w:b/>
          <w:color w:val="2F2F2F"/>
          <w:position w:val="1"/>
          <w:sz w:val="24"/>
          <w:szCs w:val="24"/>
          <w:lang w:eastAsia="hu-HU"/>
        </w:rPr>
        <w:t xml:space="preserve">ELFOGADOM         </w:t>
      </w:r>
      <w:r w:rsidRPr="00326E9C">
        <w:rPr>
          <w:rFonts w:ascii="Times New Roman" w:eastAsia="Times New Roman" w:hAnsi="Times New Roman" w:cs="Times New Roman"/>
          <w:b/>
          <w:color w:val="2F2F2F"/>
          <w:spacing w:val="21"/>
          <w:position w:val="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24242"/>
          <w:position w:val="1"/>
          <w:sz w:val="24"/>
          <w:szCs w:val="24"/>
          <w:lang w:eastAsia="hu-HU"/>
        </w:rPr>
        <w:t>NEM</w:t>
      </w:r>
      <w:r w:rsidRPr="00326E9C">
        <w:rPr>
          <w:rFonts w:ascii="Times New Roman" w:eastAsia="Times New Roman" w:hAnsi="Times New Roman" w:cs="Times New Roman"/>
          <w:b/>
          <w:color w:val="424242"/>
          <w:spacing w:val="30"/>
          <w:position w:val="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424242"/>
          <w:position w:val="1"/>
          <w:sz w:val="24"/>
          <w:szCs w:val="24"/>
          <w:lang w:eastAsia="hu-HU"/>
        </w:rPr>
        <w:t>FOGADOM</w:t>
      </w:r>
      <w:r w:rsidRPr="00326E9C">
        <w:rPr>
          <w:rFonts w:ascii="Times New Roman" w:eastAsia="Times New Roman" w:hAnsi="Times New Roman" w:cs="Times New Roman"/>
          <w:b/>
          <w:color w:val="424242"/>
          <w:spacing w:val="43"/>
          <w:position w:val="1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b/>
          <w:color w:val="2F2F2F"/>
          <w:spacing w:val="4"/>
          <w:position w:val="1"/>
          <w:sz w:val="24"/>
          <w:szCs w:val="24"/>
          <w:lang w:eastAsia="hu-HU"/>
        </w:rPr>
        <w:t>EL</w:t>
      </w:r>
      <w:r w:rsidRPr="00326E9C">
        <w:rPr>
          <w:rFonts w:ascii="Times New Roman" w:eastAsia="Times New Roman" w:hAnsi="Times New Roman" w:cs="Times New Roman"/>
          <w:b/>
          <w:color w:val="676767"/>
          <w:spacing w:val="4"/>
          <w:position w:val="1"/>
          <w:sz w:val="24"/>
          <w:szCs w:val="24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37" w:after="0" w:line="360" w:lineRule="auto"/>
        <w:ind w:lef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424242"/>
          <w:w w:val="125"/>
          <w:sz w:val="24"/>
          <w:szCs w:val="24"/>
          <w:lang w:eastAsia="hu-HU"/>
        </w:rPr>
        <w:t>Megjegyzés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25"/>
          <w:sz w:val="24"/>
          <w:szCs w:val="24"/>
          <w:lang w:eastAsia="hu-HU"/>
        </w:rPr>
        <w:t xml:space="preserve">:   </w:t>
      </w:r>
      <w:r w:rsidRPr="00326E9C">
        <w:rPr>
          <w:rFonts w:ascii="Times New Roman" w:eastAsia="Times New Roman" w:hAnsi="Times New Roman" w:cs="Times New Roman"/>
          <w:color w:val="424242"/>
          <w:spacing w:val="1"/>
          <w:w w:val="12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25"/>
          <w:sz w:val="24"/>
          <w:szCs w:val="24"/>
          <w:lang w:eastAsia="hu-HU"/>
        </w:rPr>
        <w:t>..</w:t>
      </w:r>
      <w:proofErr w:type="gramEnd"/>
      <w:r w:rsidRPr="00326E9C">
        <w:rPr>
          <w:rFonts w:ascii="Times New Roman" w:eastAsia="Times New Roman" w:hAnsi="Times New Roman" w:cs="Times New Roman"/>
          <w:color w:val="424242"/>
          <w:w w:val="125"/>
          <w:sz w:val="24"/>
          <w:szCs w:val="24"/>
          <w:lang w:eastAsia="hu-HU"/>
        </w:rPr>
        <w:t>...............</w:t>
      </w:r>
      <w:r w:rsidRPr="00326E9C">
        <w:rPr>
          <w:rFonts w:ascii="Times New Roman" w:eastAsia="Times New Roman" w:hAnsi="Times New Roman" w:cs="Times New Roman"/>
          <w:color w:val="161616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25"/>
          <w:sz w:val="24"/>
          <w:szCs w:val="24"/>
          <w:lang w:eastAsia="hu-HU"/>
        </w:rPr>
        <w:t>........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61616"/>
          <w:spacing w:val="1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spacing w:val="1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25"/>
          <w:sz w:val="24"/>
          <w:szCs w:val="24"/>
          <w:lang w:eastAsia="hu-HU"/>
        </w:rPr>
        <w:t>........</w:t>
      </w:r>
      <w:r w:rsidRPr="00326E9C">
        <w:rPr>
          <w:rFonts w:ascii="Times New Roman" w:eastAsia="Times New Roman" w:hAnsi="Times New Roman" w:cs="Times New Roman"/>
          <w:color w:val="161616"/>
          <w:spacing w:val="1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25"/>
          <w:sz w:val="24"/>
          <w:szCs w:val="24"/>
          <w:lang w:eastAsia="hu-HU"/>
        </w:rPr>
        <w:t>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-2"/>
          <w:w w:val="12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61616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25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161616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161616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2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161616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2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25"/>
          <w:sz w:val="24"/>
          <w:szCs w:val="24"/>
          <w:lang w:eastAsia="hu-HU"/>
        </w:rPr>
        <w:t>........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25"/>
          <w:sz w:val="24"/>
          <w:szCs w:val="24"/>
          <w:lang w:eastAsia="hu-HU"/>
        </w:rPr>
        <w:t>........</w:t>
      </w:r>
      <w:r w:rsidRPr="00326E9C">
        <w:rPr>
          <w:rFonts w:ascii="Times New Roman" w:eastAsia="Times New Roman" w:hAnsi="Times New Roman" w:cs="Times New Roman"/>
          <w:color w:val="2F2F2F"/>
          <w:spacing w:val="3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2"/>
          <w:w w:val="125"/>
          <w:sz w:val="24"/>
          <w:szCs w:val="24"/>
          <w:lang w:eastAsia="hu-HU"/>
        </w:rPr>
        <w:t>...</w:t>
      </w:r>
      <w:r w:rsidRPr="00326E9C">
        <w:rPr>
          <w:rFonts w:ascii="Times New Roman" w:eastAsia="Times New Roman" w:hAnsi="Times New Roman" w:cs="Times New Roman"/>
          <w:color w:val="2F2F2F"/>
          <w:spacing w:val="2"/>
          <w:w w:val="12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spacing w:val="3"/>
          <w:w w:val="125"/>
          <w:sz w:val="24"/>
          <w:szCs w:val="24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151" w:after="0" w:line="360" w:lineRule="auto"/>
        <w:ind w:left="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6E9C">
        <w:rPr>
          <w:rFonts w:ascii="Times New Roman" w:eastAsia="Times New Roman" w:hAnsi="Times New Roman" w:cs="Times New Roman"/>
          <w:color w:val="2F2F2F"/>
          <w:w w:val="115"/>
          <w:sz w:val="24"/>
          <w:szCs w:val="24"/>
          <w:lang w:eastAsia="hu-HU"/>
        </w:rPr>
        <w:t>A</w:t>
      </w:r>
      <w:r w:rsidRPr="00326E9C">
        <w:rPr>
          <w:rFonts w:ascii="Times New Roman" w:eastAsia="Times New Roman" w:hAnsi="Times New Roman" w:cs="Times New Roman"/>
          <w:color w:val="2F2F2F"/>
          <w:spacing w:val="16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15"/>
          <w:sz w:val="24"/>
          <w:szCs w:val="24"/>
          <w:lang w:eastAsia="hu-HU"/>
        </w:rPr>
        <w:t>pénzügyi</w:t>
      </w:r>
      <w:r w:rsidRPr="00326E9C">
        <w:rPr>
          <w:rFonts w:ascii="Times New Roman" w:eastAsia="Times New Roman" w:hAnsi="Times New Roman" w:cs="Times New Roman"/>
          <w:color w:val="2F2F2F"/>
          <w:spacing w:val="48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15"/>
          <w:sz w:val="24"/>
          <w:szCs w:val="24"/>
          <w:lang w:eastAsia="hu-HU"/>
        </w:rPr>
        <w:t>elszámolást</w:t>
      </w:r>
      <w:r w:rsidRPr="00326E9C">
        <w:rPr>
          <w:rFonts w:ascii="Times New Roman" w:eastAsia="Times New Roman" w:hAnsi="Times New Roman" w:cs="Times New Roman"/>
          <w:color w:val="2F2F2F"/>
          <w:spacing w:val="48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5"/>
          <w:sz w:val="24"/>
          <w:szCs w:val="24"/>
          <w:lang w:eastAsia="hu-HU"/>
        </w:rPr>
        <w:t>ellenőrizte</w:t>
      </w:r>
      <w:proofErr w:type="gramStart"/>
      <w:r w:rsidRPr="00326E9C">
        <w:rPr>
          <w:rFonts w:ascii="Times New Roman" w:eastAsia="Times New Roman" w:hAnsi="Times New Roman" w:cs="Times New Roman"/>
          <w:color w:val="424242"/>
          <w:w w:val="115"/>
          <w:sz w:val="24"/>
          <w:szCs w:val="24"/>
          <w:lang w:eastAsia="hu-HU"/>
        </w:rPr>
        <w:t>:</w:t>
      </w:r>
      <w:r w:rsidRPr="00326E9C">
        <w:rPr>
          <w:rFonts w:ascii="Times New Roman" w:eastAsia="Times New Roman" w:hAnsi="Times New Roman" w:cs="Times New Roman"/>
          <w:color w:val="424242"/>
          <w:spacing w:val="34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61616"/>
          <w:spacing w:val="1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w w:val="115"/>
          <w:sz w:val="24"/>
          <w:szCs w:val="24"/>
          <w:lang w:eastAsia="hu-HU"/>
        </w:rPr>
        <w:t>.</w:t>
      </w:r>
      <w:proofErr w:type="gramEnd"/>
      <w:r w:rsidRPr="00326E9C">
        <w:rPr>
          <w:rFonts w:ascii="Times New Roman" w:eastAsia="Times New Roman" w:hAnsi="Times New Roman" w:cs="Times New Roman"/>
          <w:color w:val="2F2F2F"/>
          <w:w w:val="115"/>
          <w:sz w:val="24"/>
          <w:szCs w:val="24"/>
          <w:lang w:eastAsia="hu-HU"/>
        </w:rPr>
        <w:t>............</w:t>
      </w:r>
      <w:r w:rsidRPr="00326E9C">
        <w:rPr>
          <w:rFonts w:ascii="Times New Roman" w:eastAsia="Times New Roman" w:hAnsi="Times New Roman" w:cs="Times New Roman"/>
          <w:color w:val="565656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61616"/>
          <w:spacing w:val="1"/>
          <w:w w:val="115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424242"/>
          <w:w w:val="115"/>
          <w:sz w:val="24"/>
          <w:szCs w:val="24"/>
          <w:lang w:eastAsia="hu-HU"/>
        </w:rPr>
        <w:t>............................</w:t>
      </w:r>
      <w:r w:rsidRPr="00326E9C">
        <w:rPr>
          <w:rFonts w:ascii="Times New Roman" w:eastAsia="Times New Roman" w:hAnsi="Times New Roman" w:cs="Times New Roman"/>
          <w:color w:val="424242"/>
          <w:spacing w:val="-31"/>
          <w:w w:val="115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161616"/>
          <w:spacing w:val="3"/>
          <w:w w:val="115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161616"/>
          <w:spacing w:val="5"/>
          <w:w w:val="115"/>
          <w:sz w:val="24"/>
          <w:szCs w:val="24"/>
          <w:lang w:eastAsia="hu-HU"/>
        </w:rPr>
        <w:t>.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before="8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Bugyi</w:t>
      </w:r>
      <w:r w:rsidRPr="00326E9C">
        <w:rPr>
          <w:rFonts w:ascii="Times New Roman" w:eastAsia="Times New Roman" w:hAnsi="Times New Roman" w:cs="Times New Roman"/>
          <w:color w:val="2F2F2F"/>
          <w:spacing w:val="-22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24"/>
          <w:szCs w:val="24"/>
          <w:lang w:eastAsia="hu-HU"/>
        </w:rPr>
        <w:t>,</w:t>
      </w:r>
      <w:proofErr w:type="gramEnd"/>
      <w:r w:rsidRPr="00326E9C">
        <w:rPr>
          <w:rFonts w:ascii="Times New Roman" w:eastAsia="Times New Roman" w:hAnsi="Times New Roman" w:cs="Times New Roman"/>
          <w:color w:val="565656"/>
          <w:spacing w:val="2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201</w:t>
      </w:r>
      <w:r w:rsidRPr="00326E9C">
        <w:rPr>
          <w:rFonts w:ascii="Times New Roman" w:eastAsia="Times New Roman" w:hAnsi="Times New Roman" w:cs="Times New Roman"/>
          <w:color w:val="2F2F2F"/>
          <w:spacing w:val="-40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424242"/>
          <w:spacing w:val="-8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424242"/>
          <w:w w:val="110"/>
          <w:sz w:val="24"/>
          <w:szCs w:val="24"/>
          <w:lang w:eastAsia="hu-HU"/>
        </w:rPr>
        <w:t>év</w:t>
      </w:r>
      <w:r w:rsidRPr="00326E9C">
        <w:rPr>
          <w:rFonts w:ascii="Times New Roman" w:eastAsia="Times New Roman" w:hAnsi="Times New Roman" w:cs="Times New Roman"/>
          <w:color w:val="424242"/>
          <w:spacing w:val="30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24"/>
          <w:szCs w:val="24"/>
          <w:lang w:eastAsia="hu-HU"/>
        </w:rPr>
        <w:t>....</w:t>
      </w:r>
      <w:r w:rsidRPr="00326E9C">
        <w:rPr>
          <w:rFonts w:ascii="Times New Roman" w:eastAsia="Times New Roman" w:hAnsi="Times New Roman" w:cs="Times New Roman"/>
          <w:color w:val="565656"/>
          <w:spacing w:val="3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2F2F2F"/>
          <w:spacing w:val="6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w w:val="110"/>
          <w:sz w:val="24"/>
          <w:szCs w:val="24"/>
          <w:lang w:eastAsia="hu-HU"/>
        </w:rPr>
        <w:t>......</w:t>
      </w:r>
      <w:r w:rsidRPr="00326E9C">
        <w:rPr>
          <w:rFonts w:ascii="Times New Roman" w:eastAsia="Times New Roman" w:hAnsi="Times New Roman" w:cs="Times New Roman"/>
          <w:color w:val="565656"/>
          <w:spacing w:val="10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spacing w:val="12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565656"/>
          <w:spacing w:val="-4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000000"/>
          <w:spacing w:val="5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2F2F2F"/>
          <w:spacing w:val="-12"/>
          <w:w w:val="110"/>
          <w:sz w:val="24"/>
          <w:szCs w:val="24"/>
          <w:lang w:eastAsia="hu-HU"/>
        </w:rPr>
        <w:t xml:space="preserve"> </w:t>
      </w:r>
      <w:proofErr w:type="gramStart"/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hó</w:t>
      </w:r>
      <w:proofErr w:type="gramEnd"/>
      <w:r w:rsidRPr="00326E9C">
        <w:rPr>
          <w:rFonts w:ascii="Times New Roman" w:eastAsia="Times New Roman" w:hAnsi="Times New Roman" w:cs="Times New Roman"/>
          <w:color w:val="2F2F2F"/>
          <w:spacing w:val="41"/>
          <w:w w:val="110"/>
          <w:sz w:val="24"/>
          <w:szCs w:val="24"/>
          <w:lang w:eastAsia="hu-HU"/>
        </w:rPr>
        <w:t xml:space="preserve"> </w:t>
      </w:r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..</w:t>
      </w:r>
      <w:r w:rsidRPr="00326E9C">
        <w:rPr>
          <w:rFonts w:ascii="Times New Roman" w:eastAsia="Times New Roman" w:hAnsi="Times New Roman" w:cs="Times New Roman"/>
          <w:color w:val="2F2F2F"/>
          <w:spacing w:val="-11"/>
          <w:w w:val="110"/>
          <w:sz w:val="24"/>
          <w:szCs w:val="24"/>
          <w:lang w:eastAsia="hu-HU"/>
        </w:rPr>
        <w:t>.</w:t>
      </w:r>
      <w:r w:rsidRPr="00326E9C">
        <w:rPr>
          <w:rFonts w:ascii="Times New Roman" w:eastAsia="Times New Roman" w:hAnsi="Times New Roman" w:cs="Times New Roman"/>
          <w:color w:val="2F2F2F"/>
          <w:w w:val="110"/>
          <w:sz w:val="24"/>
          <w:szCs w:val="24"/>
          <w:lang w:eastAsia="hu-HU"/>
        </w:rPr>
        <w:t>nap</w:t>
      </w:r>
    </w:p>
    <w:p w:rsidR="00326E9C" w:rsidRPr="00326E9C" w:rsidRDefault="00326E9C" w:rsidP="00326E9C">
      <w:pPr>
        <w:tabs>
          <w:tab w:val="left" w:pos="-720"/>
          <w:tab w:val="right" w:pos="-540"/>
        </w:tabs>
        <w:kinsoku w:val="0"/>
        <w:overflowPunct w:val="0"/>
        <w:spacing w:after="0" w:line="360" w:lineRule="auto"/>
        <w:ind w:left="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ectPr w:rsidR="00326E9C" w:rsidRPr="00326E9C" w:rsidSect="00665C73">
          <w:pgSz w:w="11910" w:h="16840"/>
          <w:pgMar w:top="1135" w:right="20" w:bottom="0" w:left="1040" w:header="708" w:footer="708" w:gutter="0"/>
          <w:cols w:space="708"/>
          <w:noEndnote/>
        </w:sectPr>
      </w:pPr>
    </w:p>
    <w:p w:rsidR="00326E9C" w:rsidRPr="00326E9C" w:rsidRDefault="00326E9C" w:rsidP="00326E9C">
      <w:pPr>
        <w:tabs>
          <w:tab w:val="left" w:pos="-720"/>
          <w:tab w:val="right" w:pos="-540"/>
          <w:tab w:val="left" w:pos="1321"/>
          <w:tab w:val="left" w:pos="3401"/>
          <w:tab w:val="left" w:pos="5167"/>
          <w:tab w:val="left" w:pos="6948"/>
          <w:tab w:val="left" w:pos="8344"/>
        </w:tabs>
        <w:kinsoku w:val="0"/>
        <w:overflowPunct w:val="0"/>
        <w:spacing w:before="7" w:after="0" w:line="242" w:lineRule="auto"/>
        <w:ind w:left="3024" w:right="1035" w:hanging="27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25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30"/>
        <w:gridCol w:w="1255"/>
        <w:gridCol w:w="1276"/>
        <w:gridCol w:w="1701"/>
        <w:gridCol w:w="1134"/>
        <w:gridCol w:w="1134"/>
        <w:gridCol w:w="1276"/>
        <w:gridCol w:w="2551"/>
      </w:tblGrid>
      <w:tr w:rsidR="00326E9C" w:rsidRPr="00326E9C" w:rsidTr="00E32311">
        <w:trPr>
          <w:trHeight w:val="439"/>
        </w:trPr>
        <w:tc>
          <w:tcPr>
            <w:tcW w:w="13716" w:type="dxa"/>
            <w:gridSpan w:val="9"/>
            <w:vMerge w:val="restart"/>
            <w:tcBorders>
              <w:bottom w:val="nil"/>
            </w:tcBorders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hu-HU"/>
              </w:rPr>
              <w:t>Bugyi Nagyközség Önkormányzata által nyújtott támogatások nyilvántartása</w:t>
            </w: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hu-HU"/>
              </w:rPr>
              <w:t>…</w:t>
            </w:r>
            <w:proofErr w:type="gramStart"/>
            <w:r w:rsidRPr="00326E9C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hu-HU"/>
              </w:rPr>
              <w:t>………</w:t>
            </w:r>
            <w:proofErr w:type="gramEnd"/>
            <w:r w:rsidRPr="00326E9C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hu-HU"/>
              </w:rPr>
              <w:t>év</w:t>
            </w:r>
          </w:p>
        </w:tc>
      </w:tr>
      <w:tr w:rsidR="00326E9C" w:rsidRPr="00326E9C" w:rsidTr="00E32311">
        <w:trPr>
          <w:trHeight w:val="366"/>
        </w:trPr>
        <w:tc>
          <w:tcPr>
            <w:tcW w:w="13716" w:type="dxa"/>
            <w:gridSpan w:val="9"/>
            <w:vMerge/>
            <w:tcBorders>
              <w:bottom w:val="nil"/>
            </w:tcBorders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366"/>
        </w:trPr>
        <w:tc>
          <w:tcPr>
            <w:tcW w:w="13716" w:type="dxa"/>
            <w:gridSpan w:val="9"/>
            <w:vMerge/>
            <w:tcBorders>
              <w:bottom w:val="nil"/>
            </w:tcBorders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366"/>
        </w:trPr>
        <w:tc>
          <w:tcPr>
            <w:tcW w:w="13716" w:type="dxa"/>
            <w:gridSpan w:val="9"/>
            <w:vMerge/>
            <w:tcBorders>
              <w:bottom w:val="nil"/>
            </w:tcBorders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340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sor</w:t>
            </w: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Támogatott neve, címe</w:t>
            </w: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Támogatott képviselője</w:t>
            </w: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Támogatott összeg Ft</w:t>
            </w: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Átutalás ideje,</w:t>
            </w: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határideje</w:t>
            </w: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Elszámolás</w:t>
            </w: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határideje</w:t>
            </w: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Elszámolás időpontja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Elszámolás és bizonylat helye</w:t>
            </w: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326E9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bizonylatszám</w:t>
            </w: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07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6E9C" w:rsidRPr="00326E9C" w:rsidTr="00E32311">
        <w:trPr>
          <w:trHeight w:val="964"/>
        </w:trPr>
        <w:tc>
          <w:tcPr>
            <w:tcW w:w="959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30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360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ind w:left="180" w:right="-4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ind w:left="180" w:right="-4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:rsidR="00326E9C" w:rsidRPr="00326E9C" w:rsidRDefault="00326E9C" w:rsidP="00326E9C">
      <w:pPr>
        <w:spacing w:after="0" w:line="240" w:lineRule="auto"/>
        <w:ind w:left="180" w:right="-4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326E9C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lastRenderedPageBreak/>
        <w:t>TÁJÉKOZTATÓ AZ ELŐZETES HATÁSVIZSGÁLAT EREDMÉNYÉRŐL</w:t>
      </w:r>
    </w:p>
    <w:tbl>
      <w:tblPr>
        <w:tblW w:w="12617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1045"/>
        <w:gridCol w:w="400"/>
        <w:gridCol w:w="2659"/>
        <w:gridCol w:w="930"/>
        <w:gridCol w:w="2821"/>
        <w:gridCol w:w="1686"/>
      </w:tblGrid>
      <w:tr w:rsidR="00326E9C" w:rsidRPr="00326E9C" w:rsidTr="00E32311">
        <w:trPr>
          <w:jc w:val="center"/>
        </w:trPr>
        <w:tc>
          <w:tcPr>
            <w:tcW w:w="3076" w:type="dxa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Rendelet-tervezet címe:</w:t>
            </w:r>
          </w:p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541" w:type="dxa"/>
            <w:gridSpan w:val="6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kinsoku w:val="0"/>
              <w:overflowPunct w:val="0"/>
              <w:spacing w:after="0" w:line="264" w:lineRule="auto"/>
              <w:ind w:right="161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Az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11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önkormányzat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32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által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12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nyújtott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9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támogatások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25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és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15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az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6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államháztartáson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33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kívüli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15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forrás átvételének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5"/>
                <w:w w:val="105"/>
                <w:sz w:val="28"/>
                <w:szCs w:val="28"/>
                <w:lang w:eastAsia="hu-HU"/>
              </w:rPr>
              <w:t xml:space="preserve"> </w:t>
            </w:r>
            <w:r w:rsidRPr="00326E9C">
              <w:rPr>
                <w:rFonts w:ascii="Times New Roman" w:eastAsia="Times New Roman" w:hAnsi="Times New Roman" w:cs="Times New Roman"/>
                <w:b/>
                <w:bCs/>
                <w:color w:val="3A3A3A"/>
                <w:w w:val="105"/>
                <w:sz w:val="28"/>
                <w:szCs w:val="28"/>
                <w:lang w:eastAsia="hu-HU"/>
              </w:rPr>
              <w:t>szabályairól szóló rendelet megalkotása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</w:tc>
      </w:tr>
      <w:tr w:rsidR="00326E9C" w:rsidRPr="00326E9C" w:rsidTr="00E32311">
        <w:trPr>
          <w:trHeight w:val="501"/>
          <w:jc w:val="center"/>
        </w:trPr>
        <w:tc>
          <w:tcPr>
            <w:tcW w:w="12617" w:type="dxa"/>
            <w:gridSpan w:val="7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Rendelet-tervezet valamennyi jelentős hatása, különösen</w:t>
            </w:r>
          </w:p>
        </w:tc>
      </w:tr>
      <w:tr w:rsidR="00326E9C" w:rsidRPr="00326E9C" w:rsidTr="00E32311">
        <w:trPr>
          <w:jc w:val="center"/>
        </w:trPr>
        <w:tc>
          <w:tcPr>
            <w:tcW w:w="4121" w:type="dxa"/>
            <w:gridSpan w:val="2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Társadalmi, gazdasági költségvetési 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hatás    </w:t>
            </w:r>
            <w:proofErr w:type="spellStart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hatás</w:t>
            </w:r>
            <w:proofErr w:type="spellEnd"/>
            <w:proofErr w:type="gramEnd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059" w:type="dxa"/>
            <w:gridSpan w:val="2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Környezeti, egészségügyi következmények:</w:t>
            </w:r>
          </w:p>
        </w:tc>
        <w:tc>
          <w:tcPr>
            <w:tcW w:w="3751" w:type="dxa"/>
            <w:gridSpan w:val="2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Adminisztratív terheket befolyásoló hatás:</w:t>
            </w:r>
          </w:p>
        </w:tc>
        <w:tc>
          <w:tcPr>
            <w:tcW w:w="1686" w:type="dxa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hatás:</w:t>
            </w:r>
          </w:p>
        </w:tc>
      </w:tr>
      <w:tr w:rsidR="00326E9C" w:rsidRPr="00326E9C" w:rsidTr="00E32311">
        <w:trPr>
          <w:trHeight w:val="3841"/>
          <w:jc w:val="center"/>
        </w:trPr>
        <w:tc>
          <w:tcPr>
            <w:tcW w:w="4121" w:type="dxa"/>
            <w:gridSpan w:val="2"/>
          </w:tcPr>
          <w:p w:rsidR="00326E9C" w:rsidRPr="00326E9C" w:rsidRDefault="00326E9C" w:rsidP="00326E9C">
            <w:pPr>
              <w:spacing w:after="0" w:line="240" w:lineRule="auto"/>
              <w:ind w:left="180" w:righ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rendelet szabályozza az államháztartáson kívüli és belüli források átadását, átvételét, amely által nyomon követhető a közpénzek célnak megfelelő felhasználása, elszámolása. Az államháztartáson kívüli forrás fedezetét, az átvett forrást a mindenkori költségvetési rendelet </w:t>
            </w:r>
            <w:proofErr w:type="spellStart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tartalanmazza</w:t>
            </w:r>
            <w:proofErr w:type="spellEnd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  </w:t>
            </w:r>
          </w:p>
        </w:tc>
        <w:tc>
          <w:tcPr>
            <w:tcW w:w="3059" w:type="dxa"/>
            <w:gridSpan w:val="2"/>
          </w:tcPr>
          <w:p w:rsidR="00326E9C" w:rsidRPr="00326E9C" w:rsidRDefault="00326E9C" w:rsidP="00326E9C">
            <w:pPr>
              <w:tabs>
                <w:tab w:val="left" w:pos="175"/>
              </w:tabs>
              <w:spacing w:after="0" w:line="240" w:lineRule="auto"/>
              <w:ind w:left="180" w:right="-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rendelet megalkotásának közvetlen környezeti és egészségügyi következményei nincsenek.</w:t>
            </w:r>
          </w:p>
          <w:p w:rsidR="00326E9C" w:rsidRPr="00326E9C" w:rsidRDefault="00326E9C" w:rsidP="00326E9C">
            <w:pPr>
              <w:tabs>
                <w:tab w:val="left" w:pos="175"/>
              </w:tabs>
              <w:spacing w:after="0" w:line="240" w:lineRule="auto"/>
              <w:ind w:left="180" w:right="-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326E9C" w:rsidRPr="00326E9C" w:rsidRDefault="00326E9C" w:rsidP="00326E9C">
            <w:pPr>
              <w:tabs>
                <w:tab w:val="left" w:pos="175"/>
              </w:tabs>
              <w:spacing w:after="0" w:line="240" w:lineRule="auto"/>
              <w:ind w:left="180" w:right="-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751" w:type="dxa"/>
            <w:gridSpan w:val="2"/>
          </w:tcPr>
          <w:p w:rsidR="00326E9C" w:rsidRPr="00326E9C" w:rsidRDefault="00326E9C" w:rsidP="00326E9C">
            <w:pPr>
              <w:tabs>
                <w:tab w:val="left" w:pos="-33"/>
              </w:tabs>
              <w:spacing w:after="0" w:line="240" w:lineRule="auto"/>
              <w:ind w:right="-457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rendelet megalkotása számottevő adminisztratív terhe nincs</w:t>
            </w:r>
          </w:p>
        </w:tc>
        <w:tc>
          <w:tcPr>
            <w:tcW w:w="1686" w:type="dxa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26E9C" w:rsidRPr="00326E9C" w:rsidRDefault="00326E9C" w:rsidP="00326E9C">
            <w:pPr>
              <w:tabs>
                <w:tab w:val="left" w:pos="743"/>
              </w:tabs>
              <w:spacing w:after="0" w:line="240" w:lineRule="auto"/>
              <w:ind w:left="180" w:right="-4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326E9C" w:rsidRPr="00326E9C" w:rsidTr="00E32311">
        <w:trPr>
          <w:trHeight w:val="728"/>
          <w:jc w:val="center"/>
        </w:trPr>
        <w:tc>
          <w:tcPr>
            <w:tcW w:w="12617" w:type="dxa"/>
            <w:gridSpan w:val="7"/>
          </w:tcPr>
          <w:p w:rsidR="00326E9C" w:rsidRPr="00326E9C" w:rsidRDefault="00326E9C" w:rsidP="003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rendelet megalkotása szükséges, mert: 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  <w:r w:rsidRPr="00326E9C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rendelet megalkotása </w:t>
            </w:r>
            <w:proofErr w:type="gramStart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Magyarország helyi önkormányzatairól szóló 2011 évi CLXXXIX. tv. (továbbiakban: </w:t>
            </w:r>
            <w:proofErr w:type="spellStart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Mötv</w:t>
            </w:r>
            <w:proofErr w:type="spellEnd"/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41.§. (9) bekezdése szerint</w:t>
            </w:r>
            <w:r w:rsidRPr="00326E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326E9C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</w:tr>
      <w:tr w:rsidR="00326E9C" w:rsidRPr="00326E9C" w:rsidTr="00E32311">
        <w:trPr>
          <w:trHeight w:val="547"/>
          <w:jc w:val="center"/>
        </w:trPr>
        <w:tc>
          <w:tcPr>
            <w:tcW w:w="12617" w:type="dxa"/>
            <w:gridSpan w:val="7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rendelet megalkotásának elmaradása esetén várható következmények: 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jogszabályban előírt rendeletalkotási kötelezettség elmaradásával mulasztásos törvénysértést követ el az önkormányzat</w:t>
            </w:r>
          </w:p>
        </w:tc>
      </w:tr>
      <w:tr w:rsidR="00326E9C" w:rsidRPr="00326E9C" w:rsidTr="00E32311">
        <w:trPr>
          <w:jc w:val="center"/>
        </w:trPr>
        <w:tc>
          <w:tcPr>
            <w:tcW w:w="12617" w:type="dxa"/>
            <w:gridSpan w:val="7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rendelet alkalmazásához szükséges feltételek:</w:t>
            </w:r>
          </w:p>
        </w:tc>
      </w:tr>
      <w:tr w:rsidR="00326E9C" w:rsidRPr="00326E9C" w:rsidTr="00E32311">
        <w:trPr>
          <w:trHeight w:val="946"/>
          <w:jc w:val="center"/>
        </w:trPr>
        <w:tc>
          <w:tcPr>
            <w:tcW w:w="4521" w:type="dxa"/>
            <w:gridSpan w:val="3"/>
          </w:tcPr>
          <w:p w:rsidR="00326E9C" w:rsidRPr="00326E9C" w:rsidRDefault="00326E9C" w:rsidP="00326E9C">
            <w:pPr>
              <w:tabs>
                <w:tab w:val="left" w:pos="-720"/>
                <w:tab w:val="right" w:pos="-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Személyi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rendelkezésre áll. </w:t>
            </w:r>
          </w:p>
        </w:tc>
        <w:tc>
          <w:tcPr>
            <w:tcW w:w="3589" w:type="dxa"/>
            <w:gridSpan w:val="2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Szervezeti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rendelkezésre áll</w:t>
            </w:r>
          </w:p>
        </w:tc>
        <w:tc>
          <w:tcPr>
            <w:tcW w:w="2821" w:type="dxa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Tárgyi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biztosított</w:t>
            </w:r>
          </w:p>
        </w:tc>
        <w:tc>
          <w:tcPr>
            <w:tcW w:w="1686" w:type="dxa"/>
          </w:tcPr>
          <w:p w:rsidR="00326E9C" w:rsidRPr="00326E9C" w:rsidRDefault="00326E9C" w:rsidP="00326E9C">
            <w:pPr>
              <w:spacing w:after="0" w:line="240" w:lineRule="auto"/>
              <w:ind w:left="180" w:right="-45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Pénzügyi</w:t>
            </w:r>
            <w:r w:rsidRPr="00326E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rendelkezésre áll</w:t>
            </w:r>
          </w:p>
        </w:tc>
      </w:tr>
    </w:tbl>
    <w:p w:rsidR="00326E9C" w:rsidRPr="00326E9C" w:rsidRDefault="00326E9C" w:rsidP="00326E9C">
      <w:pPr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326E9C" w:rsidRPr="00326E9C" w:rsidRDefault="00326E9C" w:rsidP="00326E9C"/>
    <w:p w:rsidR="00774263" w:rsidRDefault="00774263">
      <w:bookmarkStart w:id="0" w:name="_GoBack"/>
      <w:bookmarkEnd w:id="0"/>
    </w:p>
    <w:sectPr w:rsidR="00774263" w:rsidSect="00665C73">
      <w:type w:val="continuous"/>
      <w:pgSz w:w="16838" w:h="11906" w:orient="landscape"/>
      <w:pgMar w:top="1134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3" w:hanging="285"/>
      </w:pPr>
      <w:rPr>
        <w:rFonts w:ascii="Times New Roman" w:hAnsi="Times New Roman" w:cs="Times New Roman"/>
        <w:b/>
        <w:bCs/>
        <w:color w:val="3A3A3A"/>
        <w:w w:val="109"/>
        <w:sz w:val="22"/>
        <w:szCs w:val="22"/>
      </w:rPr>
    </w:lvl>
    <w:lvl w:ilvl="1">
      <w:numFmt w:val="bullet"/>
      <w:lvlText w:val="•"/>
      <w:lvlJc w:val="left"/>
      <w:pPr>
        <w:ind w:left="1164" w:hanging="285"/>
      </w:pPr>
    </w:lvl>
    <w:lvl w:ilvl="2">
      <w:numFmt w:val="bullet"/>
      <w:lvlText w:val="•"/>
      <w:lvlJc w:val="left"/>
      <w:pPr>
        <w:ind w:left="2214" w:hanging="285"/>
      </w:pPr>
    </w:lvl>
    <w:lvl w:ilvl="3">
      <w:numFmt w:val="bullet"/>
      <w:lvlText w:val="•"/>
      <w:lvlJc w:val="left"/>
      <w:pPr>
        <w:ind w:left="3265" w:hanging="285"/>
      </w:pPr>
    </w:lvl>
    <w:lvl w:ilvl="4">
      <w:numFmt w:val="bullet"/>
      <w:lvlText w:val="•"/>
      <w:lvlJc w:val="left"/>
      <w:pPr>
        <w:ind w:left="4316" w:hanging="285"/>
      </w:pPr>
    </w:lvl>
    <w:lvl w:ilvl="5">
      <w:numFmt w:val="bullet"/>
      <w:lvlText w:val="•"/>
      <w:lvlJc w:val="left"/>
      <w:pPr>
        <w:ind w:left="5367" w:hanging="285"/>
      </w:pPr>
    </w:lvl>
    <w:lvl w:ilvl="6">
      <w:numFmt w:val="bullet"/>
      <w:lvlText w:val="•"/>
      <w:lvlJc w:val="left"/>
      <w:pPr>
        <w:ind w:left="6418" w:hanging="285"/>
      </w:pPr>
    </w:lvl>
    <w:lvl w:ilvl="7">
      <w:numFmt w:val="bullet"/>
      <w:lvlText w:val="•"/>
      <w:lvlJc w:val="left"/>
      <w:pPr>
        <w:ind w:left="7469" w:hanging="285"/>
      </w:pPr>
    </w:lvl>
    <w:lvl w:ilvl="8">
      <w:numFmt w:val="bullet"/>
      <w:lvlText w:val="•"/>
      <w:lvlJc w:val="left"/>
      <w:pPr>
        <w:ind w:left="8519" w:hanging="285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(%1)"/>
      <w:lvlJc w:val="left"/>
      <w:pPr>
        <w:ind w:left="156" w:hanging="335"/>
      </w:pPr>
      <w:rPr>
        <w:rFonts w:ascii="Times New Roman" w:hAnsi="Times New Roman" w:cs="Times New Roman"/>
        <w:b w:val="0"/>
        <w:bCs w:val="0"/>
        <w:color w:val="3A3A3A"/>
        <w:w w:val="104"/>
        <w:sz w:val="23"/>
        <w:szCs w:val="23"/>
      </w:rPr>
    </w:lvl>
    <w:lvl w:ilvl="1">
      <w:numFmt w:val="bullet"/>
      <w:lvlText w:val="•"/>
      <w:lvlJc w:val="left"/>
      <w:pPr>
        <w:ind w:left="1202" w:hanging="335"/>
      </w:pPr>
    </w:lvl>
    <w:lvl w:ilvl="2">
      <w:numFmt w:val="bullet"/>
      <w:lvlText w:val="•"/>
      <w:lvlJc w:val="left"/>
      <w:pPr>
        <w:ind w:left="2249" w:hanging="335"/>
      </w:pPr>
    </w:lvl>
    <w:lvl w:ilvl="3">
      <w:numFmt w:val="bullet"/>
      <w:lvlText w:val="•"/>
      <w:lvlJc w:val="left"/>
      <w:pPr>
        <w:ind w:left="3295" w:hanging="335"/>
      </w:pPr>
    </w:lvl>
    <w:lvl w:ilvl="4">
      <w:numFmt w:val="bullet"/>
      <w:lvlText w:val="•"/>
      <w:lvlJc w:val="left"/>
      <w:pPr>
        <w:ind w:left="4342" w:hanging="335"/>
      </w:pPr>
    </w:lvl>
    <w:lvl w:ilvl="5">
      <w:numFmt w:val="bullet"/>
      <w:lvlText w:val="•"/>
      <w:lvlJc w:val="left"/>
      <w:pPr>
        <w:ind w:left="5388" w:hanging="335"/>
      </w:pPr>
    </w:lvl>
    <w:lvl w:ilvl="6">
      <w:numFmt w:val="bullet"/>
      <w:lvlText w:val="•"/>
      <w:lvlJc w:val="left"/>
      <w:pPr>
        <w:ind w:left="6435" w:hanging="335"/>
      </w:pPr>
    </w:lvl>
    <w:lvl w:ilvl="7">
      <w:numFmt w:val="bullet"/>
      <w:lvlText w:val="•"/>
      <w:lvlJc w:val="left"/>
      <w:pPr>
        <w:ind w:left="7481" w:hanging="335"/>
      </w:pPr>
    </w:lvl>
    <w:lvl w:ilvl="8">
      <w:numFmt w:val="bullet"/>
      <w:lvlText w:val="•"/>
      <w:lvlJc w:val="left"/>
      <w:pPr>
        <w:ind w:left="8528" w:hanging="335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left="120" w:hanging="414"/>
      </w:pPr>
      <w:rPr>
        <w:rFonts w:ascii="Times New Roman" w:hAnsi="Times New Roman" w:cs="Times New Roman"/>
        <w:b w:val="0"/>
        <w:bCs w:val="0"/>
        <w:color w:val="4B4B4B"/>
        <w:w w:val="104"/>
        <w:sz w:val="23"/>
        <w:szCs w:val="23"/>
      </w:rPr>
    </w:lvl>
    <w:lvl w:ilvl="1">
      <w:start w:val="1"/>
      <w:numFmt w:val="lowerLetter"/>
      <w:lvlText w:val="%2)"/>
      <w:lvlJc w:val="left"/>
      <w:pPr>
        <w:ind w:left="989" w:hanging="273"/>
      </w:pPr>
      <w:rPr>
        <w:rFonts w:ascii="Times New Roman" w:hAnsi="Times New Roman" w:cs="Times New Roman"/>
        <w:b w:val="0"/>
        <w:bCs w:val="0"/>
        <w:color w:val="363636"/>
        <w:sz w:val="23"/>
        <w:szCs w:val="23"/>
      </w:rPr>
    </w:lvl>
    <w:lvl w:ilvl="2">
      <w:start w:val="2"/>
      <w:numFmt w:val="upperRoman"/>
      <w:lvlText w:val="%3."/>
      <w:lvlJc w:val="left"/>
      <w:pPr>
        <w:ind w:left="4508" w:hanging="302"/>
      </w:pPr>
      <w:rPr>
        <w:rFonts w:ascii="Times New Roman" w:hAnsi="Times New Roman" w:cs="Times New Roman"/>
        <w:b/>
        <w:bCs/>
        <w:color w:val="484848"/>
        <w:w w:val="99"/>
        <w:sz w:val="22"/>
        <w:szCs w:val="22"/>
      </w:rPr>
    </w:lvl>
    <w:lvl w:ilvl="3">
      <w:numFmt w:val="bullet"/>
      <w:lvlText w:val="•"/>
      <w:lvlJc w:val="left"/>
      <w:pPr>
        <w:ind w:left="5272" w:hanging="302"/>
      </w:pPr>
    </w:lvl>
    <w:lvl w:ilvl="4">
      <w:numFmt w:val="bullet"/>
      <w:lvlText w:val="•"/>
      <w:lvlJc w:val="left"/>
      <w:pPr>
        <w:ind w:left="6036" w:hanging="302"/>
      </w:pPr>
    </w:lvl>
    <w:lvl w:ilvl="5">
      <w:numFmt w:val="bullet"/>
      <w:lvlText w:val="•"/>
      <w:lvlJc w:val="left"/>
      <w:pPr>
        <w:ind w:left="6801" w:hanging="302"/>
      </w:pPr>
    </w:lvl>
    <w:lvl w:ilvl="6">
      <w:numFmt w:val="bullet"/>
      <w:lvlText w:val="•"/>
      <w:lvlJc w:val="left"/>
      <w:pPr>
        <w:ind w:left="7565" w:hanging="302"/>
      </w:pPr>
    </w:lvl>
    <w:lvl w:ilvl="7">
      <w:numFmt w:val="bullet"/>
      <w:lvlText w:val="•"/>
      <w:lvlJc w:val="left"/>
      <w:pPr>
        <w:ind w:left="8329" w:hanging="302"/>
      </w:pPr>
    </w:lvl>
    <w:lvl w:ilvl="8">
      <w:numFmt w:val="bullet"/>
      <w:lvlText w:val="•"/>
      <w:lvlJc w:val="left"/>
      <w:pPr>
        <w:ind w:left="9093" w:hanging="302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70" w:hanging="117"/>
      </w:pPr>
      <w:rPr>
        <w:rFonts w:ascii="Times New Roman" w:hAnsi="Times New Roman" w:cs="Times New Roman"/>
        <w:b/>
        <w:bCs/>
        <w:color w:val="363636"/>
        <w:w w:val="106"/>
        <w:sz w:val="22"/>
        <w:szCs w:val="22"/>
      </w:rPr>
    </w:lvl>
    <w:lvl w:ilvl="1">
      <w:start w:val="1"/>
      <w:numFmt w:val="lowerLetter"/>
      <w:lvlText w:val="%2)"/>
      <w:lvlJc w:val="left"/>
      <w:pPr>
        <w:ind w:left="1074" w:hanging="243"/>
      </w:pPr>
      <w:rPr>
        <w:rFonts w:ascii="Times New Roman" w:hAnsi="Times New Roman" w:cs="Times New Roman"/>
        <w:b w:val="0"/>
        <w:bCs w:val="0"/>
        <w:color w:val="3A3A3A"/>
        <w:w w:val="99"/>
        <w:sz w:val="23"/>
        <w:szCs w:val="23"/>
      </w:rPr>
    </w:lvl>
    <w:lvl w:ilvl="2">
      <w:numFmt w:val="bullet"/>
      <w:lvlText w:val="•"/>
      <w:lvlJc w:val="left"/>
      <w:pPr>
        <w:ind w:left="2137" w:hanging="243"/>
      </w:pPr>
    </w:lvl>
    <w:lvl w:ilvl="3">
      <w:numFmt w:val="bullet"/>
      <w:lvlText w:val="•"/>
      <w:lvlJc w:val="left"/>
      <w:pPr>
        <w:ind w:left="3200" w:hanging="243"/>
      </w:pPr>
    </w:lvl>
    <w:lvl w:ilvl="4">
      <w:numFmt w:val="bullet"/>
      <w:lvlText w:val="•"/>
      <w:lvlJc w:val="left"/>
      <w:pPr>
        <w:ind w:left="4263" w:hanging="243"/>
      </w:pPr>
    </w:lvl>
    <w:lvl w:ilvl="5">
      <w:numFmt w:val="bullet"/>
      <w:lvlText w:val="•"/>
      <w:lvlJc w:val="left"/>
      <w:pPr>
        <w:ind w:left="5326" w:hanging="243"/>
      </w:pPr>
    </w:lvl>
    <w:lvl w:ilvl="6">
      <w:numFmt w:val="bullet"/>
      <w:lvlText w:val="•"/>
      <w:lvlJc w:val="left"/>
      <w:pPr>
        <w:ind w:left="6389" w:hanging="243"/>
      </w:pPr>
    </w:lvl>
    <w:lvl w:ilvl="7">
      <w:numFmt w:val="bullet"/>
      <w:lvlText w:val="•"/>
      <w:lvlJc w:val="left"/>
      <w:pPr>
        <w:ind w:left="7452" w:hanging="243"/>
      </w:pPr>
    </w:lvl>
    <w:lvl w:ilvl="8">
      <w:numFmt w:val="bullet"/>
      <w:lvlText w:val="•"/>
      <w:lvlJc w:val="left"/>
      <w:pPr>
        <w:ind w:left="8515" w:hanging="243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486" w:hanging="331"/>
      </w:pPr>
      <w:rPr>
        <w:rFonts w:ascii="Times New Roman" w:hAnsi="Times New Roman" w:cs="Times New Roman"/>
        <w:b w:val="0"/>
        <w:bCs w:val="0"/>
        <w:color w:val="484848"/>
        <w:w w:val="102"/>
        <w:sz w:val="23"/>
        <w:szCs w:val="23"/>
      </w:rPr>
    </w:lvl>
    <w:lvl w:ilvl="1">
      <w:start w:val="1"/>
      <w:numFmt w:val="lowerLetter"/>
      <w:lvlText w:val="%2)"/>
      <w:lvlJc w:val="left"/>
      <w:pPr>
        <w:ind w:left="579" w:hanging="446"/>
      </w:pPr>
      <w:rPr>
        <w:rFonts w:ascii="Times New Roman" w:hAnsi="Times New Roman" w:cs="Times New Roman"/>
        <w:b w:val="0"/>
        <w:bCs w:val="0"/>
        <w:color w:val="484848"/>
        <w:w w:val="109"/>
        <w:sz w:val="23"/>
        <w:szCs w:val="23"/>
      </w:rPr>
    </w:lvl>
    <w:lvl w:ilvl="2">
      <w:numFmt w:val="bullet"/>
      <w:lvlText w:val="•"/>
      <w:lvlJc w:val="left"/>
      <w:pPr>
        <w:ind w:left="1704" w:hanging="446"/>
      </w:pPr>
    </w:lvl>
    <w:lvl w:ilvl="3">
      <w:numFmt w:val="bullet"/>
      <w:lvlText w:val="•"/>
      <w:lvlJc w:val="left"/>
      <w:pPr>
        <w:ind w:left="2829" w:hanging="446"/>
      </w:pPr>
    </w:lvl>
    <w:lvl w:ilvl="4">
      <w:numFmt w:val="bullet"/>
      <w:lvlText w:val="•"/>
      <w:lvlJc w:val="left"/>
      <w:pPr>
        <w:ind w:left="3953" w:hanging="446"/>
      </w:pPr>
    </w:lvl>
    <w:lvl w:ilvl="5">
      <w:numFmt w:val="bullet"/>
      <w:lvlText w:val="•"/>
      <w:lvlJc w:val="left"/>
      <w:pPr>
        <w:ind w:left="5078" w:hanging="446"/>
      </w:pPr>
    </w:lvl>
    <w:lvl w:ilvl="6">
      <w:numFmt w:val="bullet"/>
      <w:lvlText w:val="•"/>
      <w:lvlJc w:val="left"/>
      <w:pPr>
        <w:ind w:left="6203" w:hanging="446"/>
      </w:pPr>
    </w:lvl>
    <w:lvl w:ilvl="7">
      <w:numFmt w:val="bullet"/>
      <w:lvlText w:val="•"/>
      <w:lvlJc w:val="left"/>
      <w:pPr>
        <w:ind w:left="7327" w:hanging="446"/>
      </w:pPr>
    </w:lvl>
    <w:lvl w:ilvl="8">
      <w:numFmt w:val="bullet"/>
      <w:lvlText w:val="•"/>
      <w:lvlJc w:val="left"/>
      <w:pPr>
        <w:ind w:left="8452" w:hanging="446"/>
      </w:pPr>
    </w:lvl>
  </w:abstractNum>
  <w:abstractNum w:abstractNumId="5">
    <w:nsid w:val="00000407"/>
    <w:multiLevelType w:val="multilevel"/>
    <w:tmpl w:val="0000088A"/>
    <w:lvl w:ilvl="0">
      <w:start w:val="3"/>
      <w:numFmt w:val="lowerLetter"/>
      <w:lvlText w:val="%1)"/>
      <w:lvlJc w:val="left"/>
      <w:pPr>
        <w:ind w:left="565" w:hanging="259"/>
      </w:pPr>
      <w:rPr>
        <w:rFonts w:ascii="Times New Roman" w:hAnsi="Times New Roman" w:cs="Times New Roman"/>
        <w:b w:val="0"/>
        <w:bCs w:val="0"/>
        <w:color w:val="363636"/>
        <w:w w:val="109"/>
        <w:sz w:val="23"/>
        <w:szCs w:val="23"/>
      </w:rPr>
    </w:lvl>
    <w:lvl w:ilvl="1">
      <w:numFmt w:val="bullet"/>
      <w:lvlText w:val="•"/>
      <w:lvlJc w:val="left"/>
      <w:pPr>
        <w:ind w:left="1579" w:hanging="259"/>
      </w:pPr>
    </w:lvl>
    <w:lvl w:ilvl="2">
      <w:numFmt w:val="bullet"/>
      <w:lvlText w:val="•"/>
      <w:lvlJc w:val="left"/>
      <w:pPr>
        <w:ind w:left="2592" w:hanging="259"/>
      </w:pPr>
    </w:lvl>
    <w:lvl w:ilvl="3">
      <w:numFmt w:val="bullet"/>
      <w:lvlText w:val="•"/>
      <w:lvlJc w:val="left"/>
      <w:pPr>
        <w:ind w:left="3606" w:hanging="259"/>
      </w:pPr>
    </w:lvl>
    <w:lvl w:ilvl="4">
      <w:numFmt w:val="bullet"/>
      <w:lvlText w:val="•"/>
      <w:lvlJc w:val="left"/>
      <w:pPr>
        <w:ind w:left="4619" w:hanging="259"/>
      </w:pPr>
    </w:lvl>
    <w:lvl w:ilvl="5">
      <w:numFmt w:val="bullet"/>
      <w:lvlText w:val="•"/>
      <w:lvlJc w:val="left"/>
      <w:pPr>
        <w:ind w:left="5633" w:hanging="259"/>
      </w:pPr>
    </w:lvl>
    <w:lvl w:ilvl="6">
      <w:numFmt w:val="bullet"/>
      <w:lvlText w:val="•"/>
      <w:lvlJc w:val="left"/>
      <w:pPr>
        <w:ind w:left="6647" w:hanging="259"/>
      </w:pPr>
    </w:lvl>
    <w:lvl w:ilvl="7">
      <w:numFmt w:val="bullet"/>
      <w:lvlText w:val="•"/>
      <w:lvlJc w:val="left"/>
      <w:pPr>
        <w:ind w:left="7660" w:hanging="259"/>
      </w:pPr>
    </w:lvl>
    <w:lvl w:ilvl="8">
      <w:numFmt w:val="bullet"/>
      <w:lvlText w:val="•"/>
      <w:lvlJc w:val="left"/>
      <w:pPr>
        <w:ind w:left="8674" w:hanging="259"/>
      </w:pPr>
    </w:lvl>
  </w:abstractNum>
  <w:abstractNum w:abstractNumId="6">
    <w:nsid w:val="00000408"/>
    <w:multiLevelType w:val="multilevel"/>
    <w:tmpl w:val="0000088B"/>
    <w:lvl w:ilvl="0">
      <w:start w:val="9"/>
      <w:numFmt w:val="lowerLetter"/>
      <w:lvlText w:val="%1)"/>
      <w:lvlJc w:val="left"/>
      <w:pPr>
        <w:ind w:left="1017" w:hanging="201"/>
      </w:pPr>
      <w:rPr>
        <w:rFonts w:ascii="Times New Roman" w:hAnsi="Times New Roman" w:cs="Times New Roman"/>
        <w:b w:val="0"/>
        <w:bCs w:val="0"/>
        <w:color w:val="3A3A3A"/>
        <w:w w:val="101"/>
        <w:sz w:val="23"/>
        <w:szCs w:val="23"/>
      </w:rPr>
    </w:lvl>
    <w:lvl w:ilvl="1">
      <w:numFmt w:val="bullet"/>
      <w:lvlText w:val="•"/>
      <w:lvlJc w:val="left"/>
      <w:pPr>
        <w:ind w:left="1979" w:hanging="201"/>
      </w:pPr>
    </w:lvl>
    <w:lvl w:ilvl="2">
      <w:numFmt w:val="bullet"/>
      <w:lvlText w:val="•"/>
      <w:lvlJc w:val="left"/>
      <w:pPr>
        <w:ind w:left="2942" w:hanging="201"/>
      </w:pPr>
    </w:lvl>
    <w:lvl w:ilvl="3">
      <w:numFmt w:val="bullet"/>
      <w:lvlText w:val="•"/>
      <w:lvlJc w:val="left"/>
      <w:pPr>
        <w:ind w:left="3904" w:hanging="201"/>
      </w:pPr>
    </w:lvl>
    <w:lvl w:ilvl="4">
      <w:numFmt w:val="bullet"/>
      <w:lvlText w:val="•"/>
      <w:lvlJc w:val="left"/>
      <w:pPr>
        <w:ind w:left="4867" w:hanging="201"/>
      </w:pPr>
    </w:lvl>
    <w:lvl w:ilvl="5">
      <w:numFmt w:val="bullet"/>
      <w:lvlText w:val="•"/>
      <w:lvlJc w:val="left"/>
      <w:pPr>
        <w:ind w:left="5829" w:hanging="201"/>
      </w:pPr>
    </w:lvl>
    <w:lvl w:ilvl="6">
      <w:numFmt w:val="bullet"/>
      <w:lvlText w:val="•"/>
      <w:lvlJc w:val="left"/>
      <w:pPr>
        <w:ind w:left="6791" w:hanging="201"/>
      </w:pPr>
    </w:lvl>
    <w:lvl w:ilvl="7">
      <w:numFmt w:val="bullet"/>
      <w:lvlText w:val="•"/>
      <w:lvlJc w:val="left"/>
      <w:pPr>
        <w:ind w:left="7754" w:hanging="201"/>
      </w:pPr>
    </w:lvl>
    <w:lvl w:ilvl="8">
      <w:numFmt w:val="bullet"/>
      <w:lvlText w:val="•"/>
      <w:lvlJc w:val="left"/>
      <w:pPr>
        <w:ind w:left="8716" w:hanging="201"/>
      </w:pPr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left="124" w:hanging="358"/>
      </w:pPr>
      <w:rPr>
        <w:rFonts w:ascii="Times New Roman" w:hAnsi="Times New Roman" w:cs="Times New Roman"/>
        <w:b w:val="0"/>
        <w:bCs w:val="0"/>
        <w:color w:val="3A3A3A"/>
        <w:w w:val="107"/>
        <w:sz w:val="23"/>
        <w:szCs w:val="23"/>
      </w:rPr>
    </w:lvl>
    <w:lvl w:ilvl="1">
      <w:numFmt w:val="bullet"/>
      <w:lvlText w:val="•"/>
      <w:lvlJc w:val="left"/>
      <w:pPr>
        <w:ind w:left="1176" w:hanging="358"/>
      </w:pPr>
    </w:lvl>
    <w:lvl w:ilvl="2">
      <w:numFmt w:val="bullet"/>
      <w:lvlText w:val="•"/>
      <w:lvlJc w:val="left"/>
      <w:pPr>
        <w:ind w:left="2227" w:hanging="358"/>
      </w:pPr>
    </w:lvl>
    <w:lvl w:ilvl="3">
      <w:numFmt w:val="bullet"/>
      <w:lvlText w:val="•"/>
      <w:lvlJc w:val="left"/>
      <w:pPr>
        <w:ind w:left="3279" w:hanging="358"/>
      </w:pPr>
    </w:lvl>
    <w:lvl w:ilvl="4">
      <w:numFmt w:val="bullet"/>
      <w:lvlText w:val="•"/>
      <w:lvlJc w:val="left"/>
      <w:pPr>
        <w:ind w:left="4331" w:hanging="358"/>
      </w:pPr>
    </w:lvl>
    <w:lvl w:ilvl="5">
      <w:numFmt w:val="bullet"/>
      <w:lvlText w:val="•"/>
      <w:lvlJc w:val="left"/>
      <w:pPr>
        <w:ind w:left="5383" w:hanging="358"/>
      </w:pPr>
    </w:lvl>
    <w:lvl w:ilvl="6">
      <w:numFmt w:val="bullet"/>
      <w:lvlText w:val="•"/>
      <w:lvlJc w:val="left"/>
      <w:pPr>
        <w:ind w:left="6434" w:hanging="358"/>
      </w:pPr>
    </w:lvl>
    <w:lvl w:ilvl="7">
      <w:numFmt w:val="bullet"/>
      <w:lvlText w:val="•"/>
      <w:lvlJc w:val="left"/>
      <w:pPr>
        <w:ind w:left="7486" w:hanging="358"/>
      </w:pPr>
    </w:lvl>
    <w:lvl w:ilvl="8">
      <w:numFmt w:val="bullet"/>
      <w:lvlText w:val="•"/>
      <w:lvlJc w:val="left"/>
      <w:pPr>
        <w:ind w:left="8538" w:hanging="358"/>
      </w:pPr>
    </w:lvl>
  </w:abstractNum>
  <w:abstractNum w:abstractNumId="8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398" w:hanging="243"/>
      </w:pPr>
      <w:rPr>
        <w:rFonts w:ascii="Times New Roman" w:hAnsi="Times New Roman" w:cs="Times New Roman"/>
        <w:b w:val="0"/>
        <w:bCs w:val="0"/>
        <w:color w:val="3F3F3F"/>
        <w:w w:val="103"/>
        <w:sz w:val="23"/>
        <w:szCs w:val="23"/>
      </w:rPr>
    </w:lvl>
    <w:lvl w:ilvl="1">
      <w:start w:val="2"/>
      <w:numFmt w:val="lowerLetter"/>
      <w:lvlText w:val="%2)"/>
      <w:lvlJc w:val="left"/>
      <w:pPr>
        <w:ind w:left="868" w:hanging="257"/>
      </w:pPr>
      <w:rPr>
        <w:rFonts w:ascii="Times New Roman" w:hAnsi="Times New Roman" w:cs="Times New Roman"/>
        <w:b w:val="0"/>
        <w:bCs w:val="0"/>
        <w:color w:val="363636"/>
        <w:w w:val="95"/>
        <w:sz w:val="23"/>
        <w:szCs w:val="23"/>
      </w:rPr>
    </w:lvl>
    <w:lvl w:ilvl="2">
      <w:numFmt w:val="bullet"/>
      <w:lvlText w:val="•"/>
      <w:lvlJc w:val="left"/>
      <w:pPr>
        <w:ind w:left="1951" w:hanging="257"/>
      </w:pPr>
    </w:lvl>
    <w:lvl w:ilvl="3">
      <w:numFmt w:val="bullet"/>
      <w:lvlText w:val="•"/>
      <w:lvlJc w:val="left"/>
      <w:pPr>
        <w:ind w:left="3035" w:hanging="257"/>
      </w:pPr>
    </w:lvl>
    <w:lvl w:ilvl="4">
      <w:numFmt w:val="bullet"/>
      <w:lvlText w:val="•"/>
      <w:lvlJc w:val="left"/>
      <w:pPr>
        <w:ind w:left="4119" w:hanging="257"/>
      </w:pPr>
    </w:lvl>
    <w:lvl w:ilvl="5">
      <w:numFmt w:val="bullet"/>
      <w:lvlText w:val="•"/>
      <w:lvlJc w:val="left"/>
      <w:pPr>
        <w:ind w:left="5203" w:hanging="257"/>
      </w:pPr>
    </w:lvl>
    <w:lvl w:ilvl="6">
      <w:numFmt w:val="bullet"/>
      <w:lvlText w:val="•"/>
      <w:lvlJc w:val="left"/>
      <w:pPr>
        <w:ind w:left="6286" w:hanging="257"/>
      </w:pPr>
    </w:lvl>
    <w:lvl w:ilvl="7">
      <w:numFmt w:val="bullet"/>
      <w:lvlText w:val="•"/>
      <w:lvlJc w:val="left"/>
      <w:pPr>
        <w:ind w:left="7370" w:hanging="257"/>
      </w:pPr>
    </w:lvl>
    <w:lvl w:ilvl="8">
      <w:numFmt w:val="bullet"/>
      <w:lvlText w:val="•"/>
      <w:lvlJc w:val="left"/>
      <w:pPr>
        <w:ind w:left="8454" w:hanging="257"/>
      </w:pPr>
    </w:lvl>
  </w:abstractNum>
  <w:abstractNum w:abstractNumId="9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left="163" w:hanging="314"/>
      </w:pPr>
      <w:rPr>
        <w:rFonts w:ascii="Times New Roman" w:hAnsi="Times New Roman" w:cs="Times New Roman"/>
        <w:b w:val="0"/>
        <w:bCs w:val="0"/>
        <w:color w:val="484848"/>
        <w:w w:val="98"/>
        <w:sz w:val="23"/>
        <w:szCs w:val="23"/>
      </w:rPr>
    </w:lvl>
    <w:lvl w:ilvl="1">
      <w:numFmt w:val="bullet"/>
      <w:lvlText w:val="•"/>
      <w:lvlJc w:val="left"/>
      <w:pPr>
        <w:ind w:left="1208" w:hanging="314"/>
      </w:pPr>
    </w:lvl>
    <w:lvl w:ilvl="2">
      <w:numFmt w:val="bullet"/>
      <w:lvlText w:val="•"/>
      <w:lvlJc w:val="left"/>
      <w:pPr>
        <w:ind w:left="2254" w:hanging="314"/>
      </w:pPr>
    </w:lvl>
    <w:lvl w:ilvl="3">
      <w:numFmt w:val="bullet"/>
      <w:lvlText w:val="•"/>
      <w:lvlJc w:val="left"/>
      <w:pPr>
        <w:ind w:left="3300" w:hanging="314"/>
      </w:pPr>
    </w:lvl>
    <w:lvl w:ilvl="4">
      <w:numFmt w:val="bullet"/>
      <w:lvlText w:val="•"/>
      <w:lvlJc w:val="left"/>
      <w:pPr>
        <w:ind w:left="4346" w:hanging="314"/>
      </w:pPr>
    </w:lvl>
    <w:lvl w:ilvl="5">
      <w:numFmt w:val="bullet"/>
      <w:lvlText w:val="•"/>
      <w:lvlJc w:val="left"/>
      <w:pPr>
        <w:ind w:left="5392" w:hanging="314"/>
      </w:pPr>
    </w:lvl>
    <w:lvl w:ilvl="6">
      <w:numFmt w:val="bullet"/>
      <w:lvlText w:val="•"/>
      <w:lvlJc w:val="left"/>
      <w:pPr>
        <w:ind w:left="6438" w:hanging="314"/>
      </w:pPr>
    </w:lvl>
    <w:lvl w:ilvl="7">
      <w:numFmt w:val="bullet"/>
      <w:lvlText w:val="•"/>
      <w:lvlJc w:val="left"/>
      <w:pPr>
        <w:ind w:left="7484" w:hanging="314"/>
      </w:pPr>
    </w:lvl>
    <w:lvl w:ilvl="8">
      <w:numFmt w:val="bullet"/>
      <w:lvlText w:val="•"/>
      <w:lvlJc w:val="left"/>
      <w:pPr>
        <w:ind w:left="8529" w:hanging="314"/>
      </w:pPr>
    </w:lvl>
  </w:abstractNum>
  <w:abstractNum w:abstractNumId="1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left="169" w:hanging="337"/>
      </w:pPr>
      <w:rPr>
        <w:rFonts w:ascii="Times New Roman" w:hAnsi="Times New Roman" w:cs="Times New Roman"/>
        <w:b w:val="0"/>
        <w:bCs w:val="0"/>
        <w:color w:val="333333"/>
        <w:w w:val="106"/>
        <w:sz w:val="22"/>
        <w:szCs w:val="22"/>
      </w:rPr>
    </w:lvl>
    <w:lvl w:ilvl="1">
      <w:numFmt w:val="bullet"/>
      <w:lvlText w:val="•"/>
      <w:lvlJc w:val="left"/>
      <w:pPr>
        <w:ind w:left="1218" w:hanging="337"/>
      </w:pPr>
    </w:lvl>
    <w:lvl w:ilvl="2">
      <w:numFmt w:val="bullet"/>
      <w:lvlText w:val="•"/>
      <w:lvlJc w:val="left"/>
      <w:pPr>
        <w:ind w:left="2267" w:hanging="337"/>
      </w:pPr>
    </w:lvl>
    <w:lvl w:ilvl="3">
      <w:numFmt w:val="bullet"/>
      <w:lvlText w:val="•"/>
      <w:lvlJc w:val="left"/>
      <w:pPr>
        <w:ind w:left="3316" w:hanging="337"/>
      </w:pPr>
    </w:lvl>
    <w:lvl w:ilvl="4">
      <w:numFmt w:val="bullet"/>
      <w:lvlText w:val="•"/>
      <w:lvlJc w:val="left"/>
      <w:pPr>
        <w:ind w:left="4366" w:hanging="337"/>
      </w:pPr>
    </w:lvl>
    <w:lvl w:ilvl="5">
      <w:numFmt w:val="bullet"/>
      <w:lvlText w:val="•"/>
      <w:lvlJc w:val="left"/>
      <w:pPr>
        <w:ind w:left="5415" w:hanging="337"/>
      </w:pPr>
    </w:lvl>
    <w:lvl w:ilvl="6">
      <w:numFmt w:val="bullet"/>
      <w:lvlText w:val="•"/>
      <w:lvlJc w:val="left"/>
      <w:pPr>
        <w:ind w:left="6464" w:hanging="337"/>
      </w:pPr>
    </w:lvl>
    <w:lvl w:ilvl="7">
      <w:numFmt w:val="bullet"/>
      <w:lvlText w:val="•"/>
      <w:lvlJc w:val="left"/>
      <w:pPr>
        <w:ind w:left="7513" w:hanging="337"/>
      </w:pPr>
    </w:lvl>
    <w:lvl w:ilvl="8">
      <w:numFmt w:val="bullet"/>
      <w:lvlText w:val="•"/>
      <w:lvlJc w:val="left"/>
      <w:pPr>
        <w:ind w:left="8563" w:hanging="337"/>
      </w:pPr>
    </w:lvl>
  </w:abstractNum>
  <w:abstractNum w:abstractNumId="11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left="140" w:hanging="359"/>
      </w:pPr>
      <w:rPr>
        <w:rFonts w:ascii="Times New Roman" w:hAnsi="Times New Roman" w:cs="Times New Roman"/>
        <w:b w:val="0"/>
        <w:bCs w:val="0"/>
        <w:color w:val="444444"/>
        <w:w w:val="106"/>
        <w:sz w:val="22"/>
        <w:szCs w:val="22"/>
      </w:rPr>
    </w:lvl>
    <w:lvl w:ilvl="1">
      <w:numFmt w:val="bullet"/>
      <w:lvlText w:val="•"/>
      <w:lvlJc w:val="left"/>
      <w:pPr>
        <w:ind w:left="1192" w:hanging="359"/>
      </w:pPr>
    </w:lvl>
    <w:lvl w:ilvl="2">
      <w:numFmt w:val="bullet"/>
      <w:lvlText w:val="•"/>
      <w:lvlJc w:val="left"/>
      <w:pPr>
        <w:ind w:left="2244" w:hanging="359"/>
      </w:pPr>
    </w:lvl>
    <w:lvl w:ilvl="3">
      <w:numFmt w:val="bullet"/>
      <w:lvlText w:val="•"/>
      <w:lvlJc w:val="left"/>
      <w:pPr>
        <w:ind w:left="3296" w:hanging="359"/>
      </w:pPr>
    </w:lvl>
    <w:lvl w:ilvl="4">
      <w:numFmt w:val="bullet"/>
      <w:lvlText w:val="•"/>
      <w:lvlJc w:val="left"/>
      <w:pPr>
        <w:ind w:left="4349" w:hanging="359"/>
      </w:pPr>
    </w:lvl>
    <w:lvl w:ilvl="5">
      <w:numFmt w:val="bullet"/>
      <w:lvlText w:val="•"/>
      <w:lvlJc w:val="left"/>
      <w:pPr>
        <w:ind w:left="5401" w:hanging="359"/>
      </w:pPr>
    </w:lvl>
    <w:lvl w:ilvl="6">
      <w:numFmt w:val="bullet"/>
      <w:lvlText w:val="•"/>
      <w:lvlJc w:val="left"/>
      <w:pPr>
        <w:ind w:left="6453" w:hanging="359"/>
      </w:pPr>
    </w:lvl>
    <w:lvl w:ilvl="7">
      <w:numFmt w:val="bullet"/>
      <w:lvlText w:val="•"/>
      <w:lvlJc w:val="left"/>
      <w:pPr>
        <w:ind w:left="7505" w:hanging="359"/>
      </w:pPr>
    </w:lvl>
    <w:lvl w:ilvl="8">
      <w:numFmt w:val="bullet"/>
      <w:lvlText w:val="•"/>
      <w:lvlJc w:val="left"/>
      <w:pPr>
        <w:ind w:left="8557" w:hanging="359"/>
      </w:pPr>
    </w:lvl>
  </w:abstractNum>
  <w:abstractNum w:abstractNumId="12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left="118" w:hanging="335"/>
      </w:pPr>
      <w:rPr>
        <w:rFonts w:ascii="Times New Roman" w:hAnsi="Times New Roman" w:cs="Times New Roman"/>
        <w:b w:val="0"/>
        <w:bCs w:val="0"/>
        <w:color w:val="383838"/>
        <w:w w:val="98"/>
        <w:sz w:val="23"/>
        <w:szCs w:val="23"/>
      </w:rPr>
    </w:lvl>
    <w:lvl w:ilvl="1">
      <w:numFmt w:val="bullet"/>
      <w:lvlText w:val="•"/>
      <w:lvlJc w:val="left"/>
      <w:pPr>
        <w:ind w:left="1161" w:hanging="335"/>
      </w:pPr>
    </w:lvl>
    <w:lvl w:ilvl="2">
      <w:numFmt w:val="bullet"/>
      <w:lvlText w:val="•"/>
      <w:lvlJc w:val="left"/>
      <w:pPr>
        <w:ind w:left="2203" w:hanging="335"/>
      </w:pPr>
    </w:lvl>
    <w:lvl w:ilvl="3">
      <w:numFmt w:val="bullet"/>
      <w:lvlText w:val="•"/>
      <w:lvlJc w:val="left"/>
      <w:pPr>
        <w:ind w:left="3245" w:hanging="335"/>
      </w:pPr>
    </w:lvl>
    <w:lvl w:ilvl="4">
      <w:numFmt w:val="bullet"/>
      <w:lvlText w:val="•"/>
      <w:lvlJc w:val="left"/>
      <w:pPr>
        <w:ind w:left="4287" w:hanging="335"/>
      </w:pPr>
    </w:lvl>
    <w:lvl w:ilvl="5">
      <w:numFmt w:val="bullet"/>
      <w:lvlText w:val="•"/>
      <w:lvlJc w:val="left"/>
      <w:pPr>
        <w:ind w:left="5330" w:hanging="335"/>
      </w:pPr>
    </w:lvl>
    <w:lvl w:ilvl="6">
      <w:numFmt w:val="bullet"/>
      <w:lvlText w:val="•"/>
      <w:lvlJc w:val="left"/>
      <w:pPr>
        <w:ind w:left="6372" w:hanging="335"/>
      </w:pPr>
    </w:lvl>
    <w:lvl w:ilvl="7">
      <w:numFmt w:val="bullet"/>
      <w:lvlText w:val="•"/>
      <w:lvlJc w:val="left"/>
      <w:pPr>
        <w:ind w:left="7414" w:hanging="335"/>
      </w:pPr>
    </w:lvl>
    <w:lvl w:ilvl="8">
      <w:numFmt w:val="bullet"/>
      <w:lvlText w:val="•"/>
      <w:lvlJc w:val="left"/>
      <w:pPr>
        <w:ind w:left="8457" w:hanging="335"/>
      </w:pPr>
    </w:lvl>
  </w:abstractNum>
  <w:abstractNum w:abstractNumId="13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left="395" w:hanging="214"/>
      </w:pPr>
      <w:rPr>
        <w:rFonts w:ascii="Times New Roman" w:hAnsi="Times New Roman" w:cs="Times New Roman"/>
        <w:b w:val="0"/>
        <w:bCs w:val="0"/>
        <w:i/>
        <w:iCs/>
        <w:color w:val="424242"/>
        <w:w w:val="104"/>
        <w:sz w:val="19"/>
        <w:szCs w:val="19"/>
      </w:rPr>
    </w:lvl>
    <w:lvl w:ilvl="1">
      <w:numFmt w:val="bullet"/>
      <w:lvlText w:val="•"/>
      <w:lvlJc w:val="left"/>
      <w:pPr>
        <w:ind w:left="1422" w:hanging="214"/>
      </w:pPr>
    </w:lvl>
    <w:lvl w:ilvl="2">
      <w:numFmt w:val="bullet"/>
      <w:lvlText w:val="•"/>
      <w:lvlJc w:val="left"/>
      <w:pPr>
        <w:ind w:left="2448" w:hanging="214"/>
      </w:pPr>
    </w:lvl>
    <w:lvl w:ilvl="3">
      <w:numFmt w:val="bullet"/>
      <w:lvlText w:val="•"/>
      <w:lvlJc w:val="left"/>
      <w:pPr>
        <w:ind w:left="3475" w:hanging="214"/>
      </w:pPr>
    </w:lvl>
    <w:lvl w:ilvl="4">
      <w:numFmt w:val="bullet"/>
      <w:lvlText w:val="•"/>
      <w:lvlJc w:val="left"/>
      <w:pPr>
        <w:ind w:left="4501" w:hanging="214"/>
      </w:pPr>
    </w:lvl>
    <w:lvl w:ilvl="5">
      <w:numFmt w:val="bullet"/>
      <w:lvlText w:val="•"/>
      <w:lvlJc w:val="left"/>
      <w:pPr>
        <w:ind w:left="5528" w:hanging="214"/>
      </w:pPr>
    </w:lvl>
    <w:lvl w:ilvl="6">
      <w:numFmt w:val="bullet"/>
      <w:lvlText w:val="•"/>
      <w:lvlJc w:val="left"/>
      <w:pPr>
        <w:ind w:left="6555" w:hanging="214"/>
      </w:pPr>
    </w:lvl>
    <w:lvl w:ilvl="7">
      <w:numFmt w:val="bullet"/>
      <w:lvlText w:val="•"/>
      <w:lvlJc w:val="left"/>
      <w:pPr>
        <w:ind w:left="7581" w:hanging="214"/>
      </w:pPr>
    </w:lvl>
    <w:lvl w:ilvl="8">
      <w:numFmt w:val="bullet"/>
      <w:lvlText w:val="•"/>
      <w:lvlJc w:val="left"/>
      <w:pPr>
        <w:ind w:left="8608" w:hanging="214"/>
      </w:pPr>
    </w:lvl>
  </w:abstractNum>
  <w:abstractNum w:abstractNumId="14">
    <w:nsid w:val="00000410"/>
    <w:multiLevelType w:val="multilevel"/>
    <w:tmpl w:val="00000893"/>
    <w:lvl w:ilvl="0">
      <w:start w:val="7"/>
      <w:numFmt w:val="lowerLetter"/>
      <w:lvlText w:val="%1)"/>
      <w:lvlJc w:val="left"/>
      <w:pPr>
        <w:ind w:left="381" w:hanging="228"/>
      </w:pPr>
      <w:rPr>
        <w:rFonts w:ascii="Times New Roman" w:hAnsi="Times New Roman" w:cs="Times New Roman"/>
        <w:b w:val="0"/>
        <w:bCs w:val="0"/>
        <w:i/>
        <w:iCs/>
        <w:color w:val="575757"/>
        <w:w w:val="101"/>
        <w:sz w:val="20"/>
        <w:szCs w:val="20"/>
      </w:rPr>
    </w:lvl>
    <w:lvl w:ilvl="1">
      <w:start w:val="1"/>
      <w:numFmt w:val="lowerLetter"/>
      <w:lvlText w:val="%2)"/>
      <w:lvlJc w:val="left"/>
      <w:pPr>
        <w:ind w:left="255" w:hanging="237"/>
      </w:pPr>
      <w:rPr>
        <w:rFonts w:ascii="Times New Roman" w:hAnsi="Times New Roman" w:cs="Times New Roman"/>
        <w:b w:val="0"/>
        <w:bCs w:val="0"/>
        <w:i/>
        <w:iCs/>
        <w:color w:val="484848"/>
        <w:w w:val="90"/>
        <w:sz w:val="20"/>
        <w:szCs w:val="20"/>
      </w:rPr>
    </w:lvl>
    <w:lvl w:ilvl="2">
      <w:numFmt w:val="bullet"/>
      <w:lvlText w:val="•"/>
      <w:lvlJc w:val="left"/>
      <w:pPr>
        <w:ind w:left="1521" w:hanging="237"/>
      </w:pPr>
    </w:lvl>
    <w:lvl w:ilvl="3">
      <w:numFmt w:val="bullet"/>
      <w:lvlText w:val="•"/>
      <w:lvlJc w:val="left"/>
      <w:pPr>
        <w:ind w:left="2661" w:hanging="237"/>
      </w:pPr>
    </w:lvl>
    <w:lvl w:ilvl="4">
      <w:numFmt w:val="bullet"/>
      <w:lvlText w:val="•"/>
      <w:lvlJc w:val="left"/>
      <w:pPr>
        <w:ind w:left="3801" w:hanging="237"/>
      </w:pPr>
    </w:lvl>
    <w:lvl w:ilvl="5">
      <w:numFmt w:val="bullet"/>
      <w:lvlText w:val="•"/>
      <w:lvlJc w:val="left"/>
      <w:pPr>
        <w:ind w:left="4941" w:hanging="237"/>
      </w:pPr>
    </w:lvl>
    <w:lvl w:ilvl="6">
      <w:numFmt w:val="bullet"/>
      <w:lvlText w:val="•"/>
      <w:lvlJc w:val="left"/>
      <w:pPr>
        <w:ind w:left="6081" w:hanging="237"/>
      </w:pPr>
    </w:lvl>
    <w:lvl w:ilvl="7">
      <w:numFmt w:val="bullet"/>
      <w:lvlText w:val="•"/>
      <w:lvlJc w:val="left"/>
      <w:pPr>
        <w:ind w:left="7221" w:hanging="237"/>
      </w:pPr>
    </w:lvl>
    <w:lvl w:ilvl="8">
      <w:numFmt w:val="bullet"/>
      <w:lvlText w:val="•"/>
      <w:lvlJc w:val="left"/>
      <w:pPr>
        <w:ind w:left="8361" w:hanging="237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14" w:hanging="215"/>
      </w:pPr>
      <w:rPr>
        <w:rFonts w:ascii="Times New Roman" w:hAnsi="Times New Roman" w:cs="Times New Roman"/>
        <w:b w:val="0"/>
        <w:bCs w:val="0"/>
        <w:color w:val="343434"/>
        <w:w w:val="109"/>
        <w:sz w:val="23"/>
        <w:szCs w:val="23"/>
      </w:rPr>
    </w:lvl>
    <w:lvl w:ilvl="1">
      <w:numFmt w:val="bullet"/>
      <w:lvlText w:val="•"/>
      <w:lvlJc w:val="left"/>
      <w:pPr>
        <w:ind w:left="4625" w:hanging="215"/>
      </w:pPr>
    </w:lvl>
    <w:lvl w:ilvl="2">
      <w:numFmt w:val="bullet"/>
      <w:lvlText w:val="•"/>
      <w:lvlJc w:val="left"/>
      <w:pPr>
        <w:ind w:left="4832" w:hanging="215"/>
      </w:pPr>
    </w:lvl>
    <w:lvl w:ilvl="3">
      <w:numFmt w:val="bullet"/>
      <w:lvlText w:val="•"/>
      <w:lvlJc w:val="left"/>
      <w:pPr>
        <w:ind w:left="5555" w:hanging="215"/>
      </w:pPr>
    </w:lvl>
    <w:lvl w:ilvl="4">
      <w:numFmt w:val="bullet"/>
      <w:lvlText w:val="•"/>
      <w:lvlJc w:val="left"/>
      <w:pPr>
        <w:ind w:left="6279" w:hanging="215"/>
      </w:pPr>
    </w:lvl>
    <w:lvl w:ilvl="5">
      <w:numFmt w:val="bullet"/>
      <w:lvlText w:val="•"/>
      <w:lvlJc w:val="left"/>
      <w:pPr>
        <w:ind w:left="7003" w:hanging="215"/>
      </w:pPr>
    </w:lvl>
    <w:lvl w:ilvl="6">
      <w:numFmt w:val="bullet"/>
      <w:lvlText w:val="•"/>
      <w:lvlJc w:val="left"/>
      <w:pPr>
        <w:ind w:left="7726" w:hanging="215"/>
      </w:pPr>
    </w:lvl>
    <w:lvl w:ilvl="7">
      <w:numFmt w:val="bullet"/>
      <w:lvlText w:val="•"/>
      <w:lvlJc w:val="left"/>
      <w:pPr>
        <w:ind w:left="8450" w:hanging="215"/>
      </w:pPr>
    </w:lvl>
    <w:lvl w:ilvl="8">
      <w:numFmt w:val="bullet"/>
      <w:lvlText w:val="•"/>
      <w:lvlJc w:val="left"/>
      <w:pPr>
        <w:ind w:left="9174" w:hanging="215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2017" w:hanging="115"/>
      </w:pPr>
      <w:rPr>
        <w:rFonts w:ascii="Times New Roman" w:hAnsi="Times New Roman"/>
        <w:b w:val="0"/>
        <w:color w:val="424242"/>
        <w:w w:val="102"/>
        <w:sz w:val="19"/>
      </w:rPr>
    </w:lvl>
    <w:lvl w:ilvl="1">
      <w:numFmt w:val="bullet"/>
      <w:lvlText w:val="•"/>
      <w:lvlJc w:val="left"/>
      <w:pPr>
        <w:ind w:left="2899" w:hanging="115"/>
      </w:pPr>
    </w:lvl>
    <w:lvl w:ilvl="2">
      <w:numFmt w:val="bullet"/>
      <w:lvlText w:val="•"/>
      <w:lvlJc w:val="left"/>
      <w:pPr>
        <w:ind w:left="3782" w:hanging="115"/>
      </w:pPr>
    </w:lvl>
    <w:lvl w:ilvl="3">
      <w:numFmt w:val="bullet"/>
      <w:lvlText w:val="•"/>
      <w:lvlJc w:val="left"/>
      <w:pPr>
        <w:ind w:left="4664" w:hanging="115"/>
      </w:pPr>
    </w:lvl>
    <w:lvl w:ilvl="4">
      <w:numFmt w:val="bullet"/>
      <w:lvlText w:val="•"/>
      <w:lvlJc w:val="left"/>
      <w:pPr>
        <w:ind w:left="5547" w:hanging="115"/>
      </w:pPr>
    </w:lvl>
    <w:lvl w:ilvl="5">
      <w:numFmt w:val="bullet"/>
      <w:lvlText w:val="•"/>
      <w:lvlJc w:val="left"/>
      <w:pPr>
        <w:ind w:left="6429" w:hanging="115"/>
      </w:pPr>
    </w:lvl>
    <w:lvl w:ilvl="6">
      <w:numFmt w:val="bullet"/>
      <w:lvlText w:val="•"/>
      <w:lvlJc w:val="left"/>
      <w:pPr>
        <w:ind w:left="7312" w:hanging="115"/>
      </w:pPr>
    </w:lvl>
    <w:lvl w:ilvl="7">
      <w:numFmt w:val="bullet"/>
      <w:lvlText w:val="•"/>
      <w:lvlJc w:val="left"/>
      <w:pPr>
        <w:ind w:left="8194" w:hanging="115"/>
      </w:pPr>
    </w:lvl>
    <w:lvl w:ilvl="8">
      <w:numFmt w:val="bullet"/>
      <w:lvlText w:val="•"/>
      <w:lvlJc w:val="left"/>
      <w:pPr>
        <w:ind w:left="9076" w:hanging="115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107" w:hanging="214"/>
      </w:pPr>
      <w:rPr>
        <w:rFonts w:ascii="Times New Roman" w:hAnsi="Times New Roman" w:cs="Times New Roman"/>
        <w:b w:val="0"/>
        <w:bCs w:val="0"/>
        <w:color w:val="2D2D2D"/>
        <w:w w:val="102"/>
        <w:sz w:val="22"/>
        <w:szCs w:val="22"/>
      </w:rPr>
    </w:lvl>
    <w:lvl w:ilvl="1">
      <w:numFmt w:val="bullet"/>
      <w:lvlText w:val="•"/>
      <w:lvlJc w:val="left"/>
      <w:pPr>
        <w:ind w:left="2063" w:hanging="214"/>
      </w:pPr>
    </w:lvl>
    <w:lvl w:ilvl="2">
      <w:numFmt w:val="bullet"/>
      <w:lvlText w:val="•"/>
      <w:lvlJc w:val="left"/>
      <w:pPr>
        <w:ind w:left="3018" w:hanging="214"/>
      </w:pPr>
    </w:lvl>
    <w:lvl w:ilvl="3">
      <w:numFmt w:val="bullet"/>
      <w:lvlText w:val="•"/>
      <w:lvlJc w:val="left"/>
      <w:pPr>
        <w:ind w:left="3973" w:hanging="214"/>
      </w:pPr>
    </w:lvl>
    <w:lvl w:ilvl="4">
      <w:numFmt w:val="bullet"/>
      <w:lvlText w:val="•"/>
      <w:lvlJc w:val="left"/>
      <w:pPr>
        <w:ind w:left="4929" w:hanging="214"/>
      </w:pPr>
    </w:lvl>
    <w:lvl w:ilvl="5">
      <w:numFmt w:val="bullet"/>
      <w:lvlText w:val="•"/>
      <w:lvlJc w:val="left"/>
      <w:pPr>
        <w:ind w:left="5884" w:hanging="214"/>
      </w:pPr>
    </w:lvl>
    <w:lvl w:ilvl="6">
      <w:numFmt w:val="bullet"/>
      <w:lvlText w:val="•"/>
      <w:lvlJc w:val="left"/>
      <w:pPr>
        <w:ind w:left="6840" w:hanging="214"/>
      </w:pPr>
    </w:lvl>
    <w:lvl w:ilvl="7">
      <w:numFmt w:val="bullet"/>
      <w:lvlText w:val="•"/>
      <w:lvlJc w:val="left"/>
      <w:pPr>
        <w:ind w:left="7795" w:hanging="214"/>
      </w:pPr>
    </w:lvl>
    <w:lvl w:ilvl="8">
      <w:numFmt w:val="bullet"/>
      <w:lvlText w:val="•"/>
      <w:lvlJc w:val="left"/>
      <w:pPr>
        <w:ind w:left="8750" w:hanging="214"/>
      </w:pPr>
    </w:lvl>
  </w:abstractNum>
  <w:abstractNum w:abstractNumId="18">
    <w:nsid w:val="06244DD4"/>
    <w:multiLevelType w:val="hybridMultilevel"/>
    <w:tmpl w:val="E14A7DEA"/>
    <w:lvl w:ilvl="0" w:tplc="B15A7A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68405F"/>
    <w:multiLevelType w:val="hybridMultilevel"/>
    <w:tmpl w:val="37566B12"/>
    <w:lvl w:ilvl="0" w:tplc="CB46B4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3DE5BE0"/>
    <w:multiLevelType w:val="hybridMultilevel"/>
    <w:tmpl w:val="3EBC1A06"/>
    <w:lvl w:ilvl="0" w:tplc="8DBA91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265F59"/>
    <w:multiLevelType w:val="hybridMultilevel"/>
    <w:tmpl w:val="F4D051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AB1BE8"/>
    <w:multiLevelType w:val="hybridMultilevel"/>
    <w:tmpl w:val="5CE41B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5C5093"/>
    <w:multiLevelType w:val="hybridMultilevel"/>
    <w:tmpl w:val="42ECC5AC"/>
    <w:lvl w:ilvl="0" w:tplc="9384B7CA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28283819"/>
    <w:multiLevelType w:val="hybridMultilevel"/>
    <w:tmpl w:val="0CE2ADB8"/>
    <w:lvl w:ilvl="0" w:tplc="4DB223A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>
    <w:nsid w:val="392E4D8B"/>
    <w:multiLevelType w:val="multilevel"/>
    <w:tmpl w:val="4086A8D8"/>
    <w:lvl w:ilvl="0">
      <w:start w:val="1"/>
      <w:numFmt w:val="bullet"/>
      <w:lvlText w:val="o"/>
      <w:lvlJc w:val="left"/>
      <w:pPr>
        <w:ind w:left="1107" w:hanging="214"/>
      </w:pPr>
      <w:rPr>
        <w:rFonts w:ascii="Courier New" w:hAnsi="Courier New" w:hint="default"/>
        <w:b w:val="0"/>
        <w:color w:val="2D2D2D"/>
        <w:w w:val="102"/>
        <w:sz w:val="22"/>
      </w:rPr>
    </w:lvl>
    <w:lvl w:ilvl="1">
      <w:numFmt w:val="bullet"/>
      <w:lvlText w:val="•"/>
      <w:lvlJc w:val="left"/>
      <w:pPr>
        <w:ind w:left="2063" w:hanging="214"/>
      </w:pPr>
    </w:lvl>
    <w:lvl w:ilvl="2">
      <w:numFmt w:val="bullet"/>
      <w:lvlText w:val="•"/>
      <w:lvlJc w:val="left"/>
      <w:pPr>
        <w:ind w:left="3018" w:hanging="214"/>
      </w:pPr>
    </w:lvl>
    <w:lvl w:ilvl="3">
      <w:numFmt w:val="bullet"/>
      <w:lvlText w:val="•"/>
      <w:lvlJc w:val="left"/>
      <w:pPr>
        <w:ind w:left="3973" w:hanging="214"/>
      </w:pPr>
    </w:lvl>
    <w:lvl w:ilvl="4">
      <w:numFmt w:val="bullet"/>
      <w:lvlText w:val="•"/>
      <w:lvlJc w:val="left"/>
      <w:pPr>
        <w:ind w:left="4929" w:hanging="214"/>
      </w:pPr>
    </w:lvl>
    <w:lvl w:ilvl="5">
      <w:numFmt w:val="bullet"/>
      <w:lvlText w:val="•"/>
      <w:lvlJc w:val="left"/>
      <w:pPr>
        <w:ind w:left="5884" w:hanging="214"/>
      </w:pPr>
    </w:lvl>
    <w:lvl w:ilvl="6">
      <w:numFmt w:val="bullet"/>
      <w:lvlText w:val="•"/>
      <w:lvlJc w:val="left"/>
      <w:pPr>
        <w:ind w:left="6840" w:hanging="214"/>
      </w:pPr>
    </w:lvl>
    <w:lvl w:ilvl="7">
      <w:numFmt w:val="bullet"/>
      <w:lvlText w:val="•"/>
      <w:lvlJc w:val="left"/>
      <w:pPr>
        <w:ind w:left="7795" w:hanging="214"/>
      </w:pPr>
    </w:lvl>
    <w:lvl w:ilvl="8">
      <w:numFmt w:val="bullet"/>
      <w:lvlText w:val="•"/>
      <w:lvlJc w:val="left"/>
      <w:pPr>
        <w:ind w:left="8750" w:hanging="214"/>
      </w:pPr>
    </w:lvl>
  </w:abstractNum>
  <w:abstractNum w:abstractNumId="26">
    <w:nsid w:val="3ABE555F"/>
    <w:multiLevelType w:val="hybridMultilevel"/>
    <w:tmpl w:val="8D1289B2"/>
    <w:lvl w:ilvl="0" w:tplc="DC88061A">
      <w:start w:val="9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E2783"/>
    <w:multiLevelType w:val="hybridMultilevel"/>
    <w:tmpl w:val="00B8D634"/>
    <w:lvl w:ilvl="0" w:tplc="1D968CD2">
      <w:start w:val="5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3F206F94"/>
    <w:multiLevelType w:val="hybridMultilevel"/>
    <w:tmpl w:val="F5160192"/>
    <w:lvl w:ilvl="0" w:tplc="62AE25DC">
      <w:start w:val="1"/>
      <w:numFmt w:val="bullet"/>
      <w:lvlText w:val="-"/>
      <w:lvlJc w:val="left"/>
      <w:pPr>
        <w:ind w:left="195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7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</w:abstractNum>
  <w:abstractNum w:abstractNumId="29">
    <w:nsid w:val="41023CC2"/>
    <w:multiLevelType w:val="hybridMultilevel"/>
    <w:tmpl w:val="86DE9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D3E5D"/>
    <w:multiLevelType w:val="hybridMultilevel"/>
    <w:tmpl w:val="23D407F2"/>
    <w:lvl w:ilvl="0" w:tplc="D476354C">
      <w:start w:val="1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4AEC0C31"/>
    <w:multiLevelType w:val="hybridMultilevel"/>
    <w:tmpl w:val="3A44A4C8"/>
    <w:lvl w:ilvl="0" w:tplc="D1C6515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>
    <w:nsid w:val="534A7C2E"/>
    <w:multiLevelType w:val="hybridMultilevel"/>
    <w:tmpl w:val="D79889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16EBA"/>
    <w:multiLevelType w:val="hybridMultilevel"/>
    <w:tmpl w:val="3A16A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56D4D"/>
    <w:multiLevelType w:val="hybridMultilevel"/>
    <w:tmpl w:val="DCF8D6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02721"/>
    <w:multiLevelType w:val="hybridMultilevel"/>
    <w:tmpl w:val="7DBC1A0A"/>
    <w:lvl w:ilvl="0" w:tplc="C8C6FDA0">
      <w:start w:val="5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1E540BE"/>
    <w:multiLevelType w:val="hybridMultilevel"/>
    <w:tmpl w:val="F8323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067AB6"/>
    <w:multiLevelType w:val="hybridMultilevel"/>
    <w:tmpl w:val="69902AC8"/>
    <w:lvl w:ilvl="0" w:tplc="71041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210026"/>
    <w:multiLevelType w:val="hybridMultilevel"/>
    <w:tmpl w:val="3D44C150"/>
    <w:lvl w:ilvl="0" w:tplc="6CB4C716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9">
    <w:nsid w:val="798F3FE7"/>
    <w:multiLevelType w:val="hybridMultilevel"/>
    <w:tmpl w:val="B33EE156"/>
    <w:lvl w:ilvl="0" w:tplc="537081A8">
      <w:start w:val="1"/>
      <w:numFmt w:val="decimal"/>
      <w:lvlText w:val="%1."/>
      <w:lvlJc w:val="left"/>
      <w:pPr>
        <w:ind w:left="5025" w:hanging="360"/>
      </w:pPr>
    </w:lvl>
    <w:lvl w:ilvl="1" w:tplc="040E0019">
      <w:start w:val="1"/>
      <w:numFmt w:val="lowerLetter"/>
      <w:lvlText w:val="%2."/>
      <w:lvlJc w:val="left"/>
      <w:pPr>
        <w:ind w:left="5745" w:hanging="360"/>
      </w:pPr>
    </w:lvl>
    <w:lvl w:ilvl="2" w:tplc="040E001B">
      <w:start w:val="1"/>
      <w:numFmt w:val="lowerRoman"/>
      <w:lvlText w:val="%3."/>
      <w:lvlJc w:val="right"/>
      <w:pPr>
        <w:ind w:left="6465" w:hanging="180"/>
      </w:pPr>
    </w:lvl>
    <w:lvl w:ilvl="3" w:tplc="040E000F">
      <w:start w:val="1"/>
      <w:numFmt w:val="decimal"/>
      <w:lvlText w:val="%4."/>
      <w:lvlJc w:val="left"/>
      <w:pPr>
        <w:ind w:left="7185" w:hanging="360"/>
      </w:pPr>
    </w:lvl>
    <w:lvl w:ilvl="4" w:tplc="040E0019">
      <w:start w:val="1"/>
      <w:numFmt w:val="lowerLetter"/>
      <w:lvlText w:val="%5."/>
      <w:lvlJc w:val="left"/>
      <w:pPr>
        <w:ind w:left="7905" w:hanging="360"/>
      </w:pPr>
    </w:lvl>
    <w:lvl w:ilvl="5" w:tplc="040E001B">
      <w:start w:val="1"/>
      <w:numFmt w:val="lowerRoman"/>
      <w:lvlText w:val="%6."/>
      <w:lvlJc w:val="right"/>
      <w:pPr>
        <w:ind w:left="8625" w:hanging="180"/>
      </w:pPr>
    </w:lvl>
    <w:lvl w:ilvl="6" w:tplc="040E000F">
      <w:start w:val="1"/>
      <w:numFmt w:val="decimal"/>
      <w:lvlText w:val="%7."/>
      <w:lvlJc w:val="left"/>
      <w:pPr>
        <w:ind w:left="9345" w:hanging="360"/>
      </w:pPr>
    </w:lvl>
    <w:lvl w:ilvl="7" w:tplc="040E0019">
      <w:start w:val="1"/>
      <w:numFmt w:val="lowerLetter"/>
      <w:lvlText w:val="%8."/>
      <w:lvlJc w:val="left"/>
      <w:pPr>
        <w:ind w:left="10065" w:hanging="360"/>
      </w:pPr>
    </w:lvl>
    <w:lvl w:ilvl="8" w:tplc="040E001B">
      <w:start w:val="1"/>
      <w:numFmt w:val="lowerRoman"/>
      <w:lvlText w:val="%9."/>
      <w:lvlJc w:val="right"/>
      <w:pPr>
        <w:ind w:left="10785" w:hanging="180"/>
      </w:pPr>
    </w:lvl>
  </w:abstractNum>
  <w:abstractNum w:abstractNumId="40">
    <w:nsid w:val="7C7860F6"/>
    <w:multiLevelType w:val="hybridMultilevel"/>
    <w:tmpl w:val="DA48BF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35"/>
  </w:num>
  <w:num w:numId="4">
    <w:abstractNumId w:val="27"/>
  </w:num>
  <w:num w:numId="5">
    <w:abstractNumId w:val="38"/>
  </w:num>
  <w:num w:numId="6">
    <w:abstractNumId w:val="31"/>
  </w:num>
  <w:num w:numId="7">
    <w:abstractNumId w:val="23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9"/>
  </w:num>
  <w:num w:numId="11">
    <w:abstractNumId w:val="20"/>
  </w:num>
  <w:num w:numId="12">
    <w:abstractNumId w:val="32"/>
  </w:num>
  <w:num w:numId="13">
    <w:abstractNumId w:val="29"/>
  </w:num>
  <w:num w:numId="14">
    <w:abstractNumId w:val="21"/>
  </w:num>
  <w:num w:numId="15">
    <w:abstractNumId w:val="37"/>
  </w:num>
  <w:num w:numId="16">
    <w:abstractNumId w:val="34"/>
  </w:num>
  <w:num w:numId="17">
    <w:abstractNumId w:val="22"/>
  </w:num>
  <w:num w:numId="18">
    <w:abstractNumId w:val="30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17"/>
  </w:num>
  <w:num w:numId="23">
    <w:abstractNumId w:val="16"/>
  </w:num>
  <w:num w:numId="24">
    <w:abstractNumId w:val="15"/>
  </w:num>
  <w:num w:numId="25">
    <w:abstractNumId w:val="14"/>
  </w:num>
  <w:num w:numId="26">
    <w:abstractNumId w:val="13"/>
  </w:num>
  <w:num w:numId="27">
    <w:abstractNumId w:val="12"/>
  </w:num>
  <w:num w:numId="28">
    <w:abstractNumId w:val="11"/>
  </w:num>
  <w:num w:numId="29">
    <w:abstractNumId w:val="10"/>
  </w:num>
  <w:num w:numId="30">
    <w:abstractNumId w:val="9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9C"/>
    <w:rsid w:val="00326E9C"/>
    <w:rsid w:val="0077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  <w:ind w:left="674"/>
      <w:outlineLvl w:val="0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sor2">
    <w:name w:val="heading 2"/>
    <w:basedOn w:val="Norml"/>
    <w:next w:val="Norml"/>
    <w:link w:val="Cmsor2Char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  <w:ind w:left="117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hu-HU"/>
    </w:rPr>
  </w:style>
  <w:style w:type="paragraph" w:styleId="Cmsor4">
    <w:name w:val="heading 4"/>
    <w:basedOn w:val="Norml"/>
    <w:next w:val="Norml"/>
    <w:link w:val="Cmsor4Char"/>
    <w:uiPriority w:val="99"/>
    <w:semiHidden/>
    <w:unhideWhenUsed/>
    <w:qFormat/>
    <w:rsid w:val="00326E9C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40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9"/>
    <w:semiHidden/>
    <w:unhideWhenUsed/>
    <w:qFormat/>
    <w:rsid w:val="00326E9C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9"/>
    <w:semiHidden/>
    <w:unhideWhenUsed/>
    <w:qFormat/>
    <w:rsid w:val="00326E9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326E9C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326E9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326E9C"/>
    <w:rPr>
      <w:rFonts w:ascii="Times New Roman" w:eastAsia="Times New Roman" w:hAnsi="Times New Roman" w:cs="Times New Roman"/>
      <w:b/>
      <w:bCs/>
      <w:sz w:val="23"/>
      <w:szCs w:val="23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326E9C"/>
    <w:rPr>
      <w:rFonts w:ascii="Arial Narrow" w:eastAsia="Times New Roman" w:hAnsi="Arial Narrow" w:cs="Times New Roman"/>
      <w:b/>
      <w:sz w:val="4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326E9C"/>
    <w:rPr>
      <w:rFonts w:ascii="Arial Narrow" w:eastAsia="Times New Roman" w:hAnsi="Arial Narrow" w:cs="Times New Roman"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326E9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6E9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6E9C"/>
    <w:rPr>
      <w:sz w:val="20"/>
      <w:szCs w:val="20"/>
    </w:rPr>
  </w:style>
  <w:style w:type="character" w:styleId="Lbjegyzet-hivatkozs">
    <w:name w:val="footnote reference"/>
    <w:aliases w:val="Footnote symbol"/>
    <w:uiPriority w:val="99"/>
    <w:semiHidden/>
    <w:unhideWhenUsed/>
    <w:rsid w:val="00326E9C"/>
    <w:rPr>
      <w:vertAlign w:val="superscript"/>
    </w:rPr>
  </w:style>
  <w:style w:type="numbering" w:customStyle="1" w:styleId="Nemlista1">
    <w:name w:val="Nem lista1"/>
    <w:next w:val="Nemlista"/>
    <w:uiPriority w:val="99"/>
    <w:semiHidden/>
    <w:unhideWhenUsed/>
    <w:rsid w:val="00326E9C"/>
  </w:style>
  <w:style w:type="paragraph" w:styleId="Szvegtrzs">
    <w:name w:val="Body Text"/>
    <w:basedOn w:val="Norml"/>
    <w:link w:val="SzvegtrzsChar"/>
    <w:uiPriority w:val="1"/>
    <w:qFormat/>
    <w:rsid w:val="00326E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326E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26E9C"/>
  </w:style>
  <w:style w:type="paragraph" w:styleId="llb">
    <w:name w:val="footer"/>
    <w:basedOn w:val="Norml"/>
    <w:link w:val="llbChar"/>
    <w:uiPriority w:val="99"/>
    <w:rsid w:val="00326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326E9C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326E9C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rsid w:val="0032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326E9C"/>
    <w:rPr>
      <w:rFonts w:ascii="Times New Roman" w:hAnsi="Times New Roman" w:cs="Times New Roman" w:hint="default"/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Paragraph">
    <w:name w:val="Table Paragraph"/>
    <w:basedOn w:val="Norml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6E9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26E9C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326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  <w:ind w:left="674"/>
      <w:outlineLvl w:val="0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sor2">
    <w:name w:val="heading 2"/>
    <w:basedOn w:val="Norml"/>
    <w:next w:val="Norml"/>
    <w:link w:val="Cmsor2Char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  <w:ind w:left="117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hu-HU"/>
    </w:rPr>
  </w:style>
  <w:style w:type="paragraph" w:styleId="Cmsor4">
    <w:name w:val="heading 4"/>
    <w:basedOn w:val="Norml"/>
    <w:next w:val="Norml"/>
    <w:link w:val="Cmsor4Char"/>
    <w:uiPriority w:val="99"/>
    <w:semiHidden/>
    <w:unhideWhenUsed/>
    <w:qFormat/>
    <w:rsid w:val="00326E9C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40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9"/>
    <w:semiHidden/>
    <w:unhideWhenUsed/>
    <w:qFormat/>
    <w:rsid w:val="00326E9C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9"/>
    <w:semiHidden/>
    <w:unhideWhenUsed/>
    <w:qFormat/>
    <w:rsid w:val="00326E9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326E9C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326E9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326E9C"/>
    <w:rPr>
      <w:rFonts w:ascii="Times New Roman" w:eastAsia="Times New Roman" w:hAnsi="Times New Roman" w:cs="Times New Roman"/>
      <w:b/>
      <w:bCs/>
      <w:sz w:val="23"/>
      <w:szCs w:val="23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326E9C"/>
    <w:rPr>
      <w:rFonts w:ascii="Arial Narrow" w:eastAsia="Times New Roman" w:hAnsi="Arial Narrow" w:cs="Times New Roman"/>
      <w:b/>
      <w:sz w:val="4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326E9C"/>
    <w:rPr>
      <w:rFonts w:ascii="Arial Narrow" w:eastAsia="Times New Roman" w:hAnsi="Arial Narrow" w:cs="Times New Roman"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326E9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6E9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6E9C"/>
    <w:rPr>
      <w:sz w:val="20"/>
      <w:szCs w:val="20"/>
    </w:rPr>
  </w:style>
  <w:style w:type="character" w:styleId="Lbjegyzet-hivatkozs">
    <w:name w:val="footnote reference"/>
    <w:aliases w:val="Footnote symbol"/>
    <w:uiPriority w:val="99"/>
    <w:semiHidden/>
    <w:unhideWhenUsed/>
    <w:rsid w:val="00326E9C"/>
    <w:rPr>
      <w:vertAlign w:val="superscript"/>
    </w:rPr>
  </w:style>
  <w:style w:type="numbering" w:customStyle="1" w:styleId="Nemlista1">
    <w:name w:val="Nem lista1"/>
    <w:next w:val="Nemlista"/>
    <w:uiPriority w:val="99"/>
    <w:semiHidden/>
    <w:unhideWhenUsed/>
    <w:rsid w:val="00326E9C"/>
  </w:style>
  <w:style w:type="paragraph" w:styleId="Szvegtrzs">
    <w:name w:val="Body Text"/>
    <w:basedOn w:val="Norml"/>
    <w:link w:val="SzvegtrzsChar"/>
    <w:uiPriority w:val="1"/>
    <w:qFormat/>
    <w:rsid w:val="00326E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326E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26E9C"/>
  </w:style>
  <w:style w:type="paragraph" w:styleId="llb">
    <w:name w:val="footer"/>
    <w:basedOn w:val="Norml"/>
    <w:link w:val="llbChar"/>
    <w:uiPriority w:val="99"/>
    <w:rsid w:val="00326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326E9C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326E9C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rsid w:val="0032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326E9C"/>
    <w:rPr>
      <w:rFonts w:ascii="Times New Roman" w:hAnsi="Times New Roman" w:cs="Times New Roman" w:hint="default"/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Paragraph">
    <w:name w:val="Table Paragraph"/>
    <w:basedOn w:val="Norml"/>
    <w:uiPriority w:val="1"/>
    <w:qFormat/>
    <w:rsid w:val="00326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6E9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26E9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26E9C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32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1479</Words>
  <Characters>10208</Characters>
  <Application>Microsoft Office Word</Application>
  <DocSecurity>0</DocSecurity>
  <Lines>85</Lines>
  <Paragraphs>23</Paragraphs>
  <ScaleCrop>false</ScaleCrop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2016-03-01T13:58:00Z</dcterms:created>
  <dcterms:modified xsi:type="dcterms:W3CDTF">2016-03-01T13:59:00Z</dcterms:modified>
</cp:coreProperties>
</file>