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11" w:rsidRPr="00484811" w:rsidRDefault="00484811" w:rsidP="00484811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484811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484811" w:rsidRPr="00484811" w:rsidRDefault="00484811" w:rsidP="0048481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484811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484811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484811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484811" w:rsidRPr="00484811" w:rsidRDefault="00484811" w:rsidP="0048481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484811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484811" w:rsidRPr="00484811" w:rsidRDefault="00484811" w:rsidP="00484811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484811" w:rsidRPr="00484811" w:rsidTr="00C1213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484811" w:rsidRPr="00484811" w:rsidTr="00C12137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484811" w:rsidRPr="00484811" w:rsidTr="00C12137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484811" w:rsidRPr="00484811" w:rsidRDefault="00484811" w:rsidP="00484811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484811" w:rsidRPr="00484811" w:rsidTr="00C12137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484811" w:rsidRPr="00484811" w:rsidTr="00C12137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484811" w:rsidRPr="00484811" w:rsidTr="00C12137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484811" w:rsidRPr="00484811" w:rsidRDefault="00484811" w:rsidP="00484811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484811" w:rsidRPr="00484811" w:rsidRDefault="00484811" w:rsidP="00484811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484811" w:rsidRPr="00484811" w:rsidTr="00C12137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484811" w:rsidRPr="00484811" w:rsidTr="00C12137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484811" w:rsidRPr="00484811" w:rsidRDefault="00484811" w:rsidP="00484811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484811" w:rsidRPr="00484811" w:rsidRDefault="00484811" w:rsidP="00484811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484811" w:rsidRPr="00484811" w:rsidTr="00C12137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484811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484811" w:rsidRPr="00484811" w:rsidRDefault="00484811" w:rsidP="00484811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484811" w:rsidRPr="00484811" w:rsidRDefault="00484811" w:rsidP="00484811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484811" w:rsidRPr="00484811" w:rsidRDefault="00484811" w:rsidP="00484811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484811" w:rsidRPr="00484811" w:rsidTr="00C12137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4848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állami főépítészi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811" w:rsidRPr="00484811" w:rsidRDefault="00484811" w:rsidP="0048481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811" w:rsidRPr="00484811" w:rsidRDefault="00484811" w:rsidP="00484811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484811" w:rsidRPr="00484811" w:rsidRDefault="00484811" w:rsidP="004848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656FB" w:rsidRDefault="00E656FB">
      <w:bookmarkStart w:id="0" w:name="_GoBack"/>
      <w:bookmarkEnd w:id="0"/>
    </w:p>
    <w:sectPr w:rsidR="00E656FB" w:rsidSect="001C1429">
      <w:footerReference w:type="default" r:id="rId5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525961"/>
      <w:docPartObj>
        <w:docPartGallery w:val="Page Numbers (Bottom of Page)"/>
        <w:docPartUnique/>
      </w:docPartObj>
    </w:sdtPr>
    <w:sdtEndPr/>
    <w:sdtContent>
      <w:p w:rsidR="00483074" w:rsidRDefault="004848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48481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11"/>
    <w:rsid w:val="00037811"/>
    <w:rsid w:val="00484811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21C2"/>
  <w15:chartTrackingRefBased/>
  <w15:docId w15:val="{BDF96D1A-42B3-4981-95F3-34E00D6D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48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8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2017-06-26T07:01:00Z</dcterms:created>
  <dcterms:modified xsi:type="dcterms:W3CDTF">2017-06-26T07:01:00Z</dcterms:modified>
</cp:coreProperties>
</file>